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DF78" w14:textId="77777777" w:rsidR="008006C6" w:rsidRDefault="008006C6" w:rsidP="00F15672">
      <w:pPr>
        <w:tabs>
          <w:tab w:val="left" w:pos="7200"/>
        </w:tabs>
        <w:spacing w:before="2720" w:after="120"/>
        <w:jc w:val="cente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06C6" w14:paraId="739872CC" w14:textId="77777777">
        <w:trPr>
          <w:cantSplit/>
          <w:trHeight w:val="2151"/>
          <w:jc w:val="center"/>
        </w:trPr>
        <w:tc>
          <w:tcPr>
            <w:tcW w:w="4680" w:type="dxa"/>
            <w:tcBorders>
              <w:top w:val="nil"/>
              <w:left w:val="nil"/>
              <w:bottom w:val="single" w:sz="12" w:space="0" w:color="auto"/>
              <w:right w:val="single" w:sz="12" w:space="0" w:color="auto"/>
            </w:tcBorders>
          </w:tcPr>
          <w:p w14:paraId="61A5B9DC" w14:textId="77777777" w:rsidR="008006C6" w:rsidRDefault="008006C6">
            <w:pPr>
              <w:spacing w:after="0"/>
              <w:rPr>
                <w:rFonts w:ascii="Arial" w:hAnsi="Arial" w:cs="Arial"/>
                <w:sz w:val="22"/>
                <w:szCs w:val="22"/>
              </w:rPr>
            </w:pPr>
            <w:r>
              <w:rPr>
                <w:rFonts w:ascii="Arial" w:hAnsi="Arial" w:cs="Arial"/>
                <w:sz w:val="22"/>
                <w:szCs w:val="22"/>
              </w:rPr>
              <w:t>In re parentage:</w:t>
            </w:r>
          </w:p>
          <w:p w14:paraId="2DD820C3" w14:textId="77777777" w:rsidR="008006C6" w:rsidRPr="00FC2D74" w:rsidRDefault="008006C6">
            <w:pPr>
              <w:tabs>
                <w:tab w:val="left" w:pos="3240"/>
              </w:tabs>
              <w:spacing w:before="120" w:after="0"/>
              <w:rPr>
                <w:rFonts w:ascii="Arial" w:hAnsi="Arial" w:cs="Arial"/>
                <w:sz w:val="22"/>
                <w:szCs w:val="22"/>
              </w:rPr>
            </w:pPr>
            <w:r w:rsidRPr="00FC2D74">
              <w:rPr>
                <w:rFonts w:ascii="Arial" w:hAnsi="Arial" w:cs="Arial"/>
                <w:sz w:val="22"/>
                <w:szCs w:val="22"/>
              </w:rPr>
              <w:t xml:space="preserve">Petitioner </w:t>
            </w:r>
            <w:r w:rsidRPr="001778AA">
              <w:rPr>
                <w:rFonts w:ascii="Arial" w:hAnsi="Arial" w:cs="Arial"/>
                <w:i/>
                <w:spacing w:val="-8"/>
                <w:sz w:val="20"/>
                <w:szCs w:val="20"/>
              </w:rPr>
              <w:t>(person who started this case)</w:t>
            </w:r>
            <w:r w:rsidRPr="00FC2D74">
              <w:rPr>
                <w:rFonts w:ascii="Arial" w:hAnsi="Arial" w:cs="Arial"/>
                <w:sz w:val="22"/>
                <w:szCs w:val="22"/>
              </w:rPr>
              <w:t>:</w:t>
            </w:r>
          </w:p>
          <w:p w14:paraId="576DABA2" w14:textId="77777777" w:rsidR="008006C6" w:rsidRPr="00FC2D74" w:rsidRDefault="008006C6" w:rsidP="00F15672">
            <w:pPr>
              <w:tabs>
                <w:tab w:val="left" w:pos="4356"/>
              </w:tabs>
              <w:spacing w:before="120" w:after="0"/>
              <w:ind w:left="38"/>
              <w:rPr>
                <w:rFonts w:ascii="Arial" w:hAnsi="Arial" w:cs="Arial"/>
                <w:sz w:val="22"/>
                <w:szCs w:val="22"/>
                <w:u w:val="single"/>
              </w:rPr>
            </w:pPr>
            <w:r w:rsidRPr="00FC2D74">
              <w:rPr>
                <w:rFonts w:ascii="Arial" w:hAnsi="Arial" w:cs="Arial"/>
                <w:sz w:val="22"/>
                <w:szCs w:val="22"/>
                <w:u w:val="single"/>
              </w:rPr>
              <w:tab/>
            </w:r>
          </w:p>
          <w:p w14:paraId="255E5B0B" w14:textId="77777777" w:rsidR="008006C6" w:rsidRPr="00FC2D74" w:rsidRDefault="008006C6">
            <w:pPr>
              <w:spacing w:before="120" w:after="0"/>
              <w:rPr>
                <w:rFonts w:ascii="Arial" w:hAnsi="Arial" w:cs="Arial"/>
                <w:sz w:val="22"/>
                <w:szCs w:val="22"/>
              </w:rPr>
            </w:pPr>
            <w:r w:rsidRPr="00FC2D74">
              <w:rPr>
                <w:rFonts w:ascii="Arial" w:hAnsi="Arial" w:cs="Arial"/>
                <w:sz w:val="22"/>
                <w:szCs w:val="22"/>
              </w:rPr>
              <w:t>And Respondents:</w:t>
            </w:r>
            <w:r w:rsidRPr="00FC2D74">
              <w:rPr>
                <w:rFonts w:ascii="Arial" w:hAnsi="Arial" w:cs="Arial"/>
                <w:sz w:val="22"/>
                <w:szCs w:val="22"/>
              </w:rPr>
              <w:br/>
            </w:r>
            <w:r w:rsidRPr="001778AA">
              <w:rPr>
                <w:rFonts w:ascii="Arial" w:hAnsi="Arial" w:cs="Arial"/>
                <w:i/>
                <w:spacing w:val="-8"/>
                <w:sz w:val="20"/>
                <w:szCs w:val="20"/>
              </w:rPr>
              <w:t xml:space="preserve">(parent / presumed parent / </w:t>
            </w:r>
            <w:r w:rsidR="00892FC4" w:rsidRPr="001778AA">
              <w:rPr>
                <w:rFonts w:ascii="Arial" w:hAnsi="Arial" w:cs="Arial"/>
                <w:i/>
                <w:spacing w:val="-8"/>
                <w:sz w:val="20"/>
                <w:szCs w:val="20"/>
              </w:rPr>
              <w:t>possible</w:t>
            </w:r>
            <w:r w:rsidR="007E4029" w:rsidRPr="001778AA">
              <w:rPr>
                <w:rFonts w:ascii="Arial" w:hAnsi="Arial" w:cs="Arial"/>
                <w:i/>
                <w:spacing w:val="-8"/>
                <w:sz w:val="20"/>
                <w:szCs w:val="20"/>
              </w:rPr>
              <w:t xml:space="preserve"> genetic </w:t>
            </w:r>
            <w:r w:rsidRPr="001778AA">
              <w:rPr>
                <w:rFonts w:ascii="Arial" w:hAnsi="Arial" w:cs="Arial"/>
                <w:i/>
                <w:spacing w:val="-8"/>
                <w:sz w:val="20"/>
                <w:szCs w:val="20"/>
              </w:rPr>
              <w:t>parent)</w:t>
            </w:r>
          </w:p>
          <w:p w14:paraId="2FD76BC5" w14:textId="77777777" w:rsidR="008006C6" w:rsidRDefault="008006C6" w:rsidP="00F15672">
            <w:pPr>
              <w:tabs>
                <w:tab w:val="left" w:pos="4356"/>
              </w:tabs>
              <w:spacing w:before="120" w:after="0"/>
              <w:rPr>
                <w:rFonts w:ascii="Arial" w:hAnsi="Arial" w:cs="Arial"/>
                <w:sz w:val="22"/>
                <w:szCs w:val="22"/>
                <w:u w:val="single"/>
              </w:rPr>
            </w:pPr>
            <w:r>
              <w:rPr>
                <w:rFonts w:ascii="Arial" w:hAnsi="Arial" w:cs="Arial"/>
                <w:sz w:val="22"/>
                <w:szCs w:val="22"/>
                <w:u w:val="single"/>
              </w:rPr>
              <w:tab/>
            </w:r>
          </w:p>
          <w:p w14:paraId="764E35EF" w14:textId="77777777" w:rsidR="008006C6" w:rsidRDefault="008006C6" w:rsidP="00F15672">
            <w:pPr>
              <w:tabs>
                <w:tab w:val="left" w:pos="4356"/>
              </w:tabs>
              <w:spacing w:before="120" w:after="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31781C11" w14:textId="77777777" w:rsidR="008006C6" w:rsidRDefault="008006C6">
            <w:pPr>
              <w:tabs>
                <w:tab w:val="left" w:pos="4356"/>
              </w:tabs>
              <w:spacing w:before="400" w:after="0"/>
              <w:rPr>
                <w:rFonts w:ascii="Arial" w:hAnsi="Arial" w:cs="Arial"/>
                <w:sz w:val="22"/>
                <w:szCs w:val="22"/>
              </w:rPr>
            </w:pPr>
            <w:r>
              <w:rPr>
                <w:rFonts w:ascii="Arial" w:hAnsi="Arial" w:cs="Arial"/>
                <w:sz w:val="22"/>
                <w:szCs w:val="22"/>
              </w:rPr>
              <w:t>No.</w:t>
            </w:r>
            <w:r>
              <w:rPr>
                <w:rFonts w:ascii="Arial" w:hAnsi="Arial" w:cs="Arial"/>
                <w:sz w:val="22"/>
                <w:szCs w:val="22"/>
                <w:u w:val="single"/>
              </w:rPr>
              <w:tab/>
            </w:r>
          </w:p>
          <w:p w14:paraId="67D996F5" w14:textId="77777777" w:rsidR="008006C6" w:rsidRDefault="008006C6">
            <w:pPr>
              <w:spacing w:before="200" w:after="0"/>
              <w:rPr>
                <w:rFonts w:ascii="Arial" w:hAnsi="Arial" w:cs="Arial"/>
                <w:sz w:val="22"/>
                <w:szCs w:val="22"/>
              </w:rPr>
            </w:pPr>
            <w:r>
              <w:rPr>
                <w:rFonts w:ascii="Arial" w:hAnsi="Arial" w:cs="Arial"/>
                <w:sz w:val="22"/>
                <w:szCs w:val="22"/>
              </w:rPr>
              <w:t>Petition to Decide Parentage</w:t>
            </w:r>
          </w:p>
          <w:p w14:paraId="21812C97" w14:textId="77777777" w:rsidR="008006C6" w:rsidRDefault="008006C6">
            <w:pPr>
              <w:spacing w:before="60" w:after="0"/>
              <w:rPr>
                <w:rFonts w:ascii="Arial" w:hAnsi="Arial" w:cs="Arial"/>
                <w:sz w:val="22"/>
                <w:szCs w:val="22"/>
              </w:rPr>
            </w:pPr>
            <w:r>
              <w:rPr>
                <w:rFonts w:ascii="Arial" w:hAnsi="Arial" w:cs="Arial"/>
                <w:sz w:val="22"/>
                <w:szCs w:val="22"/>
              </w:rPr>
              <w:t>(PTDTP)</w:t>
            </w:r>
          </w:p>
        </w:tc>
      </w:tr>
    </w:tbl>
    <w:p w14:paraId="3A78E310" w14:textId="77777777" w:rsidR="008006C6" w:rsidRPr="00F15672" w:rsidRDefault="008006C6" w:rsidP="00F15672">
      <w:pPr>
        <w:spacing w:before="120" w:after="0"/>
        <w:jc w:val="center"/>
        <w:outlineLvl w:val="0"/>
        <w:rPr>
          <w:rFonts w:ascii="Arial" w:hAnsi="Arial" w:cs="Arial"/>
          <w:b/>
          <w:sz w:val="28"/>
          <w:szCs w:val="28"/>
        </w:rPr>
      </w:pPr>
      <w:r w:rsidRPr="00F15672">
        <w:rPr>
          <w:rFonts w:ascii="Arial" w:hAnsi="Arial" w:cs="Arial"/>
          <w:b/>
          <w:sz w:val="28"/>
          <w:szCs w:val="28"/>
        </w:rPr>
        <w:t xml:space="preserve">Petition to Decide Parentage </w:t>
      </w:r>
    </w:p>
    <w:p w14:paraId="4AABA677" w14:textId="77777777" w:rsidR="007E4029" w:rsidRPr="001778AA" w:rsidRDefault="007E4029" w:rsidP="00F15672">
      <w:pPr>
        <w:spacing w:after="0"/>
        <w:rPr>
          <w:rFonts w:ascii="Arial" w:hAnsi="Arial" w:cs="Arial"/>
          <w:i/>
          <w:spacing w:val="-8"/>
          <w:sz w:val="20"/>
          <w:szCs w:val="20"/>
        </w:rPr>
      </w:pPr>
      <w:r w:rsidRPr="001778AA">
        <w:rPr>
          <w:rFonts w:ascii="Arial" w:hAnsi="Arial" w:cs="Arial"/>
          <w:i/>
          <w:spacing w:val="-8"/>
          <w:sz w:val="20"/>
          <w:szCs w:val="20"/>
        </w:rPr>
        <w:t>Use this form to ask the court to</w:t>
      </w:r>
    </w:p>
    <w:p w14:paraId="361E1246" w14:textId="77777777" w:rsidR="007E4029" w:rsidRPr="001778AA" w:rsidRDefault="007E4029"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decide if a</w:t>
      </w:r>
      <w:r w:rsidR="006C0780" w:rsidRPr="001778AA">
        <w:rPr>
          <w:rFonts w:ascii="Arial" w:hAnsi="Arial" w:cs="Arial"/>
          <w:i/>
          <w:spacing w:val="-8"/>
          <w:sz w:val="20"/>
        </w:rPr>
        <w:t xml:space="preserve"> possible </w:t>
      </w:r>
      <w:r w:rsidRPr="001778AA">
        <w:rPr>
          <w:rFonts w:ascii="Arial" w:hAnsi="Arial" w:cs="Arial"/>
          <w:i/>
          <w:spacing w:val="-8"/>
          <w:sz w:val="20"/>
        </w:rPr>
        <w:t>genetic parent is a legal parent</w:t>
      </w:r>
    </w:p>
    <w:p w14:paraId="3AAFE89D" w14:textId="77777777" w:rsidR="007E4029" w:rsidRPr="001778AA" w:rsidRDefault="007E4029"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disprove a presumed parent as a legal parent</w:t>
      </w:r>
    </w:p>
    <w:p w14:paraId="097B9911" w14:textId="77777777" w:rsidR="006C0780" w:rsidRPr="001778AA" w:rsidRDefault="006C0780" w:rsidP="006C0780">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confirm a presumed parent is a legal parent</w:t>
      </w:r>
    </w:p>
    <w:p w14:paraId="65ABE655" w14:textId="77777777" w:rsidR="00693734" w:rsidRPr="001778AA" w:rsidRDefault="006C0780"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challenge an Acknowledgment or Denial of Parentage</w:t>
      </w:r>
    </w:p>
    <w:p w14:paraId="0EB03DD2" w14:textId="77777777" w:rsidR="006C0780" w:rsidRPr="001778AA" w:rsidRDefault="00693734" w:rsidP="007E4029">
      <w:pPr>
        <w:pStyle w:val="ListParagraph"/>
        <w:numPr>
          <w:ilvl w:val="0"/>
          <w:numId w:val="39"/>
        </w:numPr>
        <w:overflowPunct/>
        <w:autoSpaceDE/>
        <w:autoSpaceDN/>
        <w:adjustRightInd/>
        <w:ind w:left="720" w:hanging="540"/>
        <w:textAlignment w:val="auto"/>
        <w:rPr>
          <w:rFonts w:ascii="Arial" w:hAnsi="Arial" w:cs="Arial"/>
          <w:i/>
          <w:spacing w:val="-8"/>
          <w:sz w:val="20"/>
        </w:rPr>
      </w:pPr>
      <w:r w:rsidRPr="001778AA">
        <w:rPr>
          <w:rFonts w:ascii="Arial" w:hAnsi="Arial" w:cs="Arial"/>
          <w:i/>
          <w:spacing w:val="-8"/>
          <w:sz w:val="20"/>
        </w:rPr>
        <w:t>confirm an intended parent by assisted reproduction (not surrogacy)</w:t>
      </w:r>
    </w:p>
    <w:p w14:paraId="1A406D32" w14:textId="77777777" w:rsidR="006C0780" w:rsidRPr="00F15672" w:rsidRDefault="006C0780" w:rsidP="00FC2D74">
      <w:pPr>
        <w:pStyle w:val="WABigSubhead"/>
        <w:tabs>
          <w:tab w:val="clear" w:pos="2880"/>
          <w:tab w:val="left" w:pos="360"/>
        </w:tabs>
        <w:ind w:left="0" w:firstLine="0"/>
        <w:outlineLvl w:val="1"/>
        <w:rPr>
          <w:sz w:val="22"/>
        </w:rPr>
      </w:pPr>
      <w:r w:rsidRPr="00F15672">
        <w:rPr>
          <w:sz w:val="22"/>
        </w:rPr>
        <w:t>Parentage</w:t>
      </w:r>
    </w:p>
    <w:p w14:paraId="34A9CAB7" w14:textId="77777777" w:rsidR="008D7A8E" w:rsidRPr="00F15672" w:rsidRDefault="002D0998" w:rsidP="00F15672">
      <w:pPr>
        <w:pStyle w:val="WASectionHeading"/>
        <w:tabs>
          <w:tab w:val="clear" w:pos="540"/>
        </w:tabs>
        <w:spacing w:before="120" w:after="0"/>
        <w:ind w:left="720" w:hanging="720"/>
        <w:rPr>
          <w:rFonts w:cs="Arial"/>
          <w:sz w:val="22"/>
          <w:szCs w:val="22"/>
        </w:rPr>
      </w:pPr>
      <w:r w:rsidRPr="00F15672">
        <w:rPr>
          <w:rFonts w:cs="Arial"/>
          <w:sz w:val="22"/>
          <w:szCs w:val="22"/>
        </w:rPr>
        <w:t>1.</w:t>
      </w:r>
      <w:r w:rsidRPr="00F15672">
        <w:rPr>
          <w:rFonts w:cs="Arial"/>
          <w:sz w:val="22"/>
          <w:szCs w:val="22"/>
        </w:rPr>
        <w:tab/>
      </w:r>
      <w:r w:rsidR="008D7A8E" w:rsidRPr="00A95462">
        <w:rPr>
          <w:rFonts w:cs="Arial"/>
          <w:b w:val="0"/>
          <w:sz w:val="22"/>
          <w:szCs w:val="22"/>
        </w:rPr>
        <w:t xml:space="preserve">Petitioner asks the court to </w:t>
      </w:r>
      <w:r w:rsidR="0056099D">
        <w:rPr>
          <w:rFonts w:cs="Arial"/>
          <w:b w:val="0"/>
          <w:sz w:val="22"/>
          <w:szCs w:val="22"/>
        </w:rPr>
        <w:t>decide who are the legal parent</w:t>
      </w:r>
      <w:r w:rsidR="008D7A8E" w:rsidRPr="00A95462">
        <w:rPr>
          <w:rFonts w:cs="Arial"/>
          <w:b w:val="0"/>
          <w:sz w:val="22"/>
          <w:szCs w:val="22"/>
        </w:rPr>
        <w:t>s of the child listed below</w:t>
      </w:r>
      <w:r w:rsidR="008D7A8E" w:rsidRPr="00F15672">
        <w:rPr>
          <w:rFonts w:cs="Arial"/>
          <w:sz w:val="22"/>
          <w:szCs w:val="22"/>
        </w:rPr>
        <w:t>.</w:t>
      </w:r>
    </w:p>
    <w:p w14:paraId="70D2A71E" w14:textId="77777777" w:rsidR="008006C6" w:rsidRPr="00F15672" w:rsidRDefault="00C466C3" w:rsidP="00F15672">
      <w:pPr>
        <w:pStyle w:val="WASectionHeading"/>
        <w:tabs>
          <w:tab w:val="clear" w:pos="540"/>
        </w:tabs>
        <w:spacing w:before="120" w:after="0"/>
        <w:ind w:left="720" w:hanging="720"/>
        <w:rPr>
          <w:rFonts w:cs="Arial"/>
          <w:sz w:val="22"/>
          <w:szCs w:val="22"/>
        </w:rPr>
      </w:pPr>
      <w:bookmarkStart w:id="0" w:name="_Hlk528839762"/>
      <w:r w:rsidRPr="00F15672">
        <w:rPr>
          <w:rFonts w:cs="Arial"/>
          <w:sz w:val="22"/>
          <w:szCs w:val="22"/>
        </w:rPr>
        <w:t>2</w:t>
      </w:r>
      <w:r w:rsidR="008006C6" w:rsidRPr="00F15672">
        <w:rPr>
          <w:rFonts w:cs="Arial"/>
          <w:sz w:val="22"/>
          <w:szCs w:val="22"/>
        </w:rPr>
        <w:t>.</w:t>
      </w:r>
      <w:r w:rsidR="008006C6" w:rsidRPr="00F15672">
        <w:rPr>
          <w:rFonts w:cs="Arial"/>
          <w:sz w:val="22"/>
          <w:szCs w:val="22"/>
        </w:rPr>
        <w:tab/>
      </w:r>
      <w:r w:rsidR="00943038" w:rsidRPr="00F15672">
        <w:rPr>
          <w:rFonts w:cs="Arial"/>
          <w:sz w:val="22"/>
          <w:szCs w:val="22"/>
        </w:rPr>
        <w:t>Child</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051"/>
        <w:gridCol w:w="2903"/>
      </w:tblGrid>
      <w:tr w:rsidR="008006C6" w:rsidRPr="001778AA" w14:paraId="53C81585" w14:textId="77777777" w:rsidTr="001778AA">
        <w:tc>
          <w:tcPr>
            <w:tcW w:w="3849" w:type="dxa"/>
          </w:tcPr>
          <w:p w14:paraId="5C622587"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Child’s name</w:t>
            </w:r>
            <w:r w:rsidRPr="001778AA">
              <w:rPr>
                <w:spacing w:val="-8"/>
                <w:sz w:val="20"/>
                <w:szCs w:val="20"/>
                <w:u w:val="none"/>
              </w:rPr>
              <w:t xml:space="preserve"> </w:t>
            </w:r>
            <w:r w:rsidRPr="001778AA">
              <w:rPr>
                <w:i/>
                <w:spacing w:val="-8"/>
                <w:sz w:val="20"/>
                <w:szCs w:val="20"/>
                <w:u w:val="none"/>
              </w:rPr>
              <w:t>(first, middle, last)</w:t>
            </w:r>
          </w:p>
        </w:tc>
        <w:tc>
          <w:tcPr>
            <w:tcW w:w="2051" w:type="dxa"/>
          </w:tcPr>
          <w:p w14:paraId="3C46A128"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Born</w:t>
            </w:r>
            <w:r w:rsidRPr="001778AA">
              <w:rPr>
                <w:spacing w:val="-8"/>
                <w:sz w:val="20"/>
                <w:szCs w:val="20"/>
                <w:u w:val="none"/>
              </w:rPr>
              <w:t xml:space="preserve"> </w:t>
            </w:r>
            <w:r w:rsidRPr="001778AA">
              <w:rPr>
                <w:i/>
                <w:spacing w:val="-8"/>
                <w:sz w:val="20"/>
                <w:szCs w:val="20"/>
                <w:u w:val="none"/>
              </w:rPr>
              <w:t>(month/day/year)</w:t>
            </w:r>
          </w:p>
        </w:tc>
        <w:tc>
          <w:tcPr>
            <w:tcW w:w="2903" w:type="dxa"/>
          </w:tcPr>
          <w:p w14:paraId="7CA151B2"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Lives in</w:t>
            </w:r>
            <w:r w:rsidRPr="001778AA">
              <w:rPr>
                <w:spacing w:val="-8"/>
                <w:sz w:val="20"/>
                <w:szCs w:val="20"/>
                <w:u w:val="none"/>
              </w:rPr>
              <w:t xml:space="preserve"> </w:t>
            </w:r>
            <w:r w:rsidRPr="001778AA">
              <w:rPr>
                <w:i/>
                <w:spacing w:val="-8"/>
                <w:sz w:val="20"/>
                <w:szCs w:val="20"/>
                <w:u w:val="none"/>
              </w:rPr>
              <w:t>(county and state)</w:t>
            </w:r>
          </w:p>
        </w:tc>
      </w:tr>
      <w:tr w:rsidR="008006C6" w:rsidRPr="001778AA" w14:paraId="06B543D2" w14:textId="77777777" w:rsidTr="001778AA">
        <w:tc>
          <w:tcPr>
            <w:tcW w:w="3849" w:type="dxa"/>
          </w:tcPr>
          <w:p w14:paraId="3DEE72E6"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051" w:type="dxa"/>
          </w:tcPr>
          <w:p w14:paraId="7FBAA463"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903" w:type="dxa"/>
          </w:tcPr>
          <w:p w14:paraId="36416B11"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r>
      <w:tr w:rsidR="008006C6" w:rsidRPr="001778AA" w14:paraId="218BACEF" w14:textId="77777777" w:rsidTr="001778AA">
        <w:tc>
          <w:tcPr>
            <w:tcW w:w="3849" w:type="dxa"/>
          </w:tcPr>
          <w:p w14:paraId="72F77E31"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051" w:type="dxa"/>
          </w:tcPr>
          <w:p w14:paraId="1BB112C4"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c>
          <w:tcPr>
            <w:tcW w:w="2903" w:type="dxa"/>
          </w:tcPr>
          <w:p w14:paraId="7329B182" w14:textId="77777777" w:rsidR="008006C6" w:rsidRPr="001778AA" w:rsidRDefault="008006C6">
            <w:pPr>
              <w:pStyle w:val="WAblankline"/>
              <w:tabs>
                <w:tab w:val="left" w:pos="4320"/>
                <w:tab w:val="left" w:pos="7110"/>
              </w:tabs>
              <w:spacing w:before="60" w:after="60"/>
              <w:ind w:left="0"/>
              <w:rPr>
                <w:color w:val="auto"/>
                <w:spacing w:val="-8"/>
                <w:sz w:val="20"/>
                <w:szCs w:val="20"/>
                <w:u w:val="none"/>
              </w:rPr>
            </w:pPr>
          </w:p>
        </w:tc>
      </w:tr>
    </w:tbl>
    <w:p w14:paraId="06760519" w14:textId="77777777" w:rsidR="008006C6" w:rsidRPr="001778AA" w:rsidRDefault="008006C6" w:rsidP="00F15672">
      <w:pPr>
        <w:pStyle w:val="WAblankline"/>
        <w:ind w:left="720"/>
        <w:rPr>
          <w:i/>
          <w:color w:val="auto"/>
          <w:spacing w:val="-8"/>
          <w:sz w:val="20"/>
          <w:szCs w:val="20"/>
          <w:u w:val="none"/>
        </w:rPr>
      </w:pPr>
      <w:r w:rsidRPr="001778AA">
        <w:rPr>
          <w:b/>
          <w:i/>
          <w:color w:val="auto"/>
          <w:spacing w:val="-8"/>
          <w:sz w:val="20"/>
          <w:szCs w:val="20"/>
          <w:u w:val="none"/>
        </w:rPr>
        <w:t>Important!</w:t>
      </w:r>
      <w:r w:rsidRPr="001778AA">
        <w:rPr>
          <w:color w:val="auto"/>
          <w:spacing w:val="-8"/>
          <w:sz w:val="20"/>
          <w:szCs w:val="20"/>
          <w:u w:val="none"/>
        </w:rPr>
        <w:t xml:space="preserve"> </w:t>
      </w:r>
      <w:r w:rsidRPr="001778AA">
        <w:rPr>
          <w:i/>
          <w:color w:val="auto"/>
          <w:spacing w:val="-8"/>
          <w:sz w:val="20"/>
          <w:szCs w:val="20"/>
          <w:u w:val="none"/>
        </w:rPr>
        <w:t xml:space="preserve">Don’t list more than one child unless they have all the same parents or </w:t>
      </w:r>
      <w:proofErr w:type="gramStart"/>
      <w:r w:rsidRPr="001778AA">
        <w:rPr>
          <w:i/>
          <w:color w:val="auto"/>
          <w:spacing w:val="-8"/>
          <w:sz w:val="20"/>
          <w:szCs w:val="20"/>
          <w:u w:val="none"/>
        </w:rPr>
        <w:t>possible</w:t>
      </w:r>
      <w:proofErr w:type="gramEnd"/>
      <w:r w:rsidRPr="001778AA">
        <w:rPr>
          <w:i/>
          <w:color w:val="auto"/>
          <w:spacing w:val="-8"/>
          <w:sz w:val="20"/>
          <w:szCs w:val="20"/>
          <w:u w:val="none"/>
        </w:rPr>
        <w:t xml:space="preserve"> parents. If they have </w:t>
      </w:r>
      <w:r w:rsidR="00C959A4" w:rsidRPr="001778AA">
        <w:rPr>
          <w:i/>
          <w:color w:val="auto"/>
          <w:spacing w:val="-8"/>
          <w:sz w:val="20"/>
          <w:szCs w:val="20"/>
          <w:u w:val="none"/>
        </w:rPr>
        <w:t>(</w:t>
      </w:r>
      <w:r w:rsidRPr="001778AA">
        <w:rPr>
          <w:i/>
          <w:color w:val="auto"/>
          <w:spacing w:val="-8"/>
          <w:sz w:val="20"/>
          <w:szCs w:val="20"/>
          <w:u w:val="none"/>
        </w:rPr>
        <w:t>or may</w:t>
      </w:r>
      <w:r w:rsidR="00C959A4" w:rsidRPr="001778AA">
        <w:rPr>
          <w:i/>
          <w:color w:val="auto"/>
          <w:spacing w:val="-8"/>
          <w:sz w:val="20"/>
          <w:szCs w:val="20"/>
          <w:u w:val="none"/>
        </w:rPr>
        <w:t>)</w:t>
      </w:r>
      <w:r w:rsidRPr="001778AA">
        <w:rPr>
          <w:i/>
          <w:color w:val="auto"/>
          <w:spacing w:val="-8"/>
          <w:sz w:val="20"/>
          <w:szCs w:val="20"/>
          <w:u w:val="none"/>
        </w:rPr>
        <w:t xml:space="preserve"> have different parents, fill out a separate Petition for each child.</w:t>
      </w:r>
      <w:r w:rsidR="00FE57F2" w:rsidRPr="001778AA">
        <w:rPr>
          <w:i/>
          <w:color w:val="auto"/>
          <w:spacing w:val="-8"/>
          <w:sz w:val="20"/>
          <w:szCs w:val="20"/>
          <w:u w:val="none"/>
        </w:rPr>
        <w:t xml:space="preserve"> If multiple children are listed, change “child” to “children” </w:t>
      </w:r>
      <w:r w:rsidR="0044641B" w:rsidRPr="001778AA">
        <w:rPr>
          <w:i/>
          <w:color w:val="auto"/>
          <w:spacing w:val="-8"/>
          <w:sz w:val="20"/>
          <w:szCs w:val="20"/>
          <w:u w:val="none"/>
        </w:rPr>
        <w:t>on</w:t>
      </w:r>
      <w:r w:rsidR="00FE57F2" w:rsidRPr="001778AA">
        <w:rPr>
          <w:i/>
          <w:color w:val="auto"/>
          <w:spacing w:val="-8"/>
          <w:sz w:val="20"/>
          <w:szCs w:val="20"/>
          <w:u w:val="none"/>
        </w:rPr>
        <w:t xml:space="preserve"> this form as </w:t>
      </w:r>
      <w:r w:rsidR="00B02F07" w:rsidRPr="001778AA">
        <w:rPr>
          <w:i/>
          <w:color w:val="auto"/>
          <w:spacing w:val="-8"/>
          <w:sz w:val="20"/>
          <w:szCs w:val="20"/>
          <w:u w:val="none"/>
        </w:rPr>
        <w:t>needed</w:t>
      </w:r>
      <w:r w:rsidR="00FE57F2" w:rsidRPr="001778AA">
        <w:rPr>
          <w:i/>
          <w:color w:val="auto"/>
          <w:spacing w:val="-8"/>
          <w:sz w:val="20"/>
          <w:szCs w:val="20"/>
          <w:u w:val="none"/>
        </w:rPr>
        <w:t>.</w:t>
      </w:r>
    </w:p>
    <w:bookmarkEnd w:id="0"/>
    <w:p w14:paraId="78AE535D" w14:textId="77777777" w:rsidR="003144E1" w:rsidRPr="00F15672" w:rsidRDefault="00C466C3" w:rsidP="00F15672">
      <w:pPr>
        <w:pStyle w:val="WASectionHeading"/>
        <w:tabs>
          <w:tab w:val="clear" w:pos="540"/>
        </w:tabs>
        <w:spacing w:before="120" w:after="60"/>
        <w:ind w:left="720" w:hanging="720"/>
        <w:rPr>
          <w:rFonts w:cs="Arial"/>
          <w:sz w:val="22"/>
          <w:szCs w:val="22"/>
        </w:rPr>
      </w:pPr>
      <w:r w:rsidRPr="00F15672">
        <w:rPr>
          <w:rFonts w:cs="Arial"/>
          <w:sz w:val="22"/>
          <w:szCs w:val="22"/>
        </w:rPr>
        <w:t>3</w:t>
      </w:r>
      <w:r w:rsidR="003B3828" w:rsidRPr="00F15672">
        <w:rPr>
          <w:rFonts w:cs="Arial"/>
          <w:sz w:val="22"/>
          <w:szCs w:val="22"/>
        </w:rPr>
        <w:t>.</w:t>
      </w:r>
      <w:r w:rsidR="003B3828" w:rsidRPr="00F15672">
        <w:rPr>
          <w:rFonts w:cs="Arial"/>
          <w:sz w:val="22"/>
          <w:szCs w:val="22"/>
        </w:rPr>
        <w:tab/>
      </w:r>
      <w:r w:rsidR="003144E1" w:rsidRPr="00F15672">
        <w:rPr>
          <w:rFonts w:cs="Arial"/>
          <w:sz w:val="22"/>
          <w:szCs w:val="22"/>
        </w:rPr>
        <w:t>Petitioner</w:t>
      </w:r>
    </w:p>
    <w:tbl>
      <w:tblPr>
        <w:tblW w:w="8808"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4"/>
      </w:tblGrid>
      <w:tr w:rsidR="00760CF4" w:rsidRPr="001778AA" w14:paraId="7122400B" w14:textId="77777777" w:rsidTr="001778AA">
        <w:tc>
          <w:tcPr>
            <w:tcW w:w="4404" w:type="dxa"/>
          </w:tcPr>
          <w:p w14:paraId="52C11B55"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Petitioner’s Name</w:t>
            </w:r>
            <w:r w:rsidRPr="001778AA">
              <w:rPr>
                <w:spacing w:val="-8"/>
                <w:sz w:val="20"/>
                <w:szCs w:val="20"/>
                <w:u w:val="none"/>
              </w:rPr>
              <w:t xml:space="preserve"> </w:t>
            </w:r>
            <w:r w:rsidRPr="001778AA">
              <w:rPr>
                <w:i/>
                <w:spacing w:val="-8"/>
                <w:sz w:val="20"/>
                <w:szCs w:val="20"/>
                <w:u w:val="none"/>
              </w:rPr>
              <w:t>(first, middle, last)</w:t>
            </w:r>
          </w:p>
        </w:tc>
        <w:tc>
          <w:tcPr>
            <w:tcW w:w="4404" w:type="dxa"/>
          </w:tcPr>
          <w:p w14:paraId="55427228"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r w:rsidRPr="001778AA">
              <w:rPr>
                <w:b/>
                <w:spacing w:val="-8"/>
                <w:sz w:val="20"/>
                <w:szCs w:val="20"/>
                <w:u w:val="none"/>
              </w:rPr>
              <w:t>Lives in</w:t>
            </w:r>
            <w:r w:rsidRPr="001778AA">
              <w:rPr>
                <w:spacing w:val="-8"/>
                <w:sz w:val="20"/>
                <w:szCs w:val="20"/>
                <w:u w:val="none"/>
              </w:rPr>
              <w:t xml:space="preserve"> </w:t>
            </w:r>
            <w:r w:rsidRPr="001778AA">
              <w:rPr>
                <w:i/>
                <w:spacing w:val="-8"/>
                <w:sz w:val="20"/>
                <w:szCs w:val="20"/>
                <w:u w:val="none"/>
              </w:rPr>
              <w:t>(county and state)</w:t>
            </w:r>
          </w:p>
        </w:tc>
      </w:tr>
      <w:tr w:rsidR="00760CF4" w:rsidRPr="001778AA" w14:paraId="11C4E90B" w14:textId="77777777" w:rsidTr="001778AA">
        <w:tc>
          <w:tcPr>
            <w:tcW w:w="4404" w:type="dxa"/>
          </w:tcPr>
          <w:p w14:paraId="49FFEC31"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p>
        </w:tc>
        <w:tc>
          <w:tcPr>
            <w:tcW w:w="4404" w:type="dxa"/>
          </w:tcPr>
          <w:p w14:paraId="7A14F9ED" w14:textId="77777777" w:rsidR="00760CF4" w:rsidRPr="001778AA" w:rsidRDefault="00760CF4" w:rsidP="00A262F2">
            <w:pPr>
              <w:pStyle w:val="WAblankline"/>
              <w:tabs>
                <w:tab w:val="left" w:pos="4320"/>
                <w:tab w:val="left" w:pos="7110"/>
              </w:tabs>
              <w:spacing w:before="60" w:after="60"/>
              <w:ind w:left="0"/>
              <w:rPr>
                <w:color w:val="auto"/>
                <w:spacing w:val="-8"/>
                <w:sz w:val="20"/>
                <w:szCs w:val="20"/>
                <w:u w:val="none"/>
              </w:rPr>
            </w:pPr>
          </w:p>
        </w:tc>
      </w:tr>
    </w:tbl>
    <w:p w14:paraId="4A2D0CDC" w14:textId="77777777" w:rsidR="00760CF4" w:rsidRPr="00760CF4" w:rsidRDefault="000146E2" w:rsidP="00F15672">
      <w:pPr>
        <w:pStyle w:val="WABody6above"/>
        <w:ind w:left="907" w:hanging="360"/>
        <w:rPr>
          <w:szCs w:val="24"/>
        </w:rPr>
      </w:pPr>
      <w:r w:rsidRPr="00C466C3">
        <w:rPr>
          <w:b/>
        </w:rPr>
        <w:t>Petitioner’s r</w:t>
      </w:r>
      <w:r w:rsidR="00760CF4" w:rsidRPr="00C466C3">
        <w:rPr>
          <w:b/>
        </w:rPr>
        <w:t xml:space="preserve">elationship </w:t>
      </w:r>
      <w:proofErr w:type="gramStart"/>
      <w:r w:rsidR="00760CF4" w:rsidRPr="00C466C3">
        <w:rPr>
          <w:b/>
        </w:rPr>
        <w:t>to</w:t>
      </w:r>
      <w:proofErr w:type="gramEnd"/>
      <w:r w:rsidR="00760CF4" w:rsidRPr="00C466C3">
        <w:rPr>
          <w:b/>
        </w:rPr>
        <w:t xml:space="preserve"> child</w:t>
      </w:r>
      <w:r w:rsidR="00760CF4" w:rsidRPr="00760CF4">
        <w:t xml:space="preserve"> </w:t>
      </w:r>
      <w:r w:rsidR="00760CF4" w:rsidRPr="00760CF4">
        <w:rPr>
          <w:i/>
        </w:rPr>
        <w:t xml:space="preserve">(check </w:t>
      </w:r>
      <w:r w:rsidR="00BA66F7">
        <w:rPr>
          <w:i/>
        </w:rPr>
        <w:t>one</w:t>
      </w:r>
      <w:r w:rsidR="00760CF4" w:rsidRPr="00760CF4">
        <w:rPr>
          <w:i/>
        </w:rPr>
        <w:t>)</w:t>
      </w:r>
      <w:r w:rsidR="00760CF4" w:rsidRPr="00817B56">
        <w:rPr>
          <w:i/>
        </w:rPr>
        <w:t>:</w:t>
      </w:r>
    </w:p>
    <w:p w14:paraId="3D5320CC" w14:textId="77777777" w:rsidR="00BA66F7" w:rsidRPr="00044E86" w:rsidRDefault="00DA57EF" w:rsidP="00F15672">
      <w:pPr>
        <w:pStyle w:val="WABody6above"/>
        <w:ind w:left="1073"/>
        <w:rPr>
          <w:b/>
          <w:i/>
        </w:rPr>
      </w:pPr>
      <w:proofErr w:type="gramStart"/>
      <w:r w:rsidRPr="008C724C">
        <w:t>[  ]</w:t>
      </w:r>
      <w:proofErr w:type="gramEnd"/>
      <w:r w:rsidR="00BA66F7" w:rsidRPr="00044E86">
        <w:rPr>
          <w:b/>
        </w:rPr>
        <w:tab/>
        <w:t xml:space="preserve">Birth </w:t>
      </w:r>
      <w:r w:rsidR="003C09DC">
        <w:rPr>
          <w:b/>
        </w:rPr>
        <w:t xml:space="preserve">Parent </w:t>
      </w:r>
      <w:r w:rsidR="003C09DC" w:rsidRPr="008E28AF">
        <w:t>–</w:t>
      </w:r>
      <w:r w:rsidR="00BA66F7" w:rsidRPr="00044E86">
        <w:rPr>
          <w:b/>
        </w:rPr>
        <w:t xml:space="preserve"> </w:t>
      </w:r>
      <w:r w:rsidR="00BA66F7" w:rsidRPr="00044E86">
        <w:t>I am this child’s parent because I gave birth to the child.</w:t>
      </w:r>
    </w:p>
    <w:p w14:paraId="391E19E3" w14:textId="77777777" w:rsidR="00C517F2" w:rsidRDefault="00DA57EF" w:rsidP="0098467F">
      <w:pPr>
        <w:tabs>
          <w:tab w:val="left" w:pos="9360"/>
        </w:tabs>
        <w:spacing w:before="120" w:after="0"/>
        <w:ind w:left="1080" w:hanging="360"/>
        <w:rPr>
          <w:rFonts w:ascii="Arial" w:hAnsi="Arial" w:cs="Arial"/>
          <w:sz w:val="22"/>
          <w:szCs w:val="22"/>
          <w:u w:val="single"/>
        </w:rPr>
      </w:pPr>
      <w:proofErr w:type="gramStart"/>
      <w:r>
        <w:rPr>
          <w:rFonts w:ascii="Arial" w:hAnsi="Arial" w:cs="Arial"/>
          <w:sz w:val="22"/>
          <w:szCs w:val="22"/>
        </w:rPr>
        <w:lastRenderedPageBreak/>
        <w:t>[  ]</w:t>
      </w:r>
      <w:proofErr w:type="gramEnd"/>
      <w:r w:rsidR="00BA66F7" w:rsidRPr="00044E86">
        <w:rPr>
          <w:rFonts w:ascii="Arial" w:hAnsi="Arial" w:cs="Arial"/>
          <w:sz w:val="22"/>
          <w:szCs w:val="22"/>
        </w:rPr>
        <w:tab/>
      </w:r>
      <w:r w:rsidR="00BA66F7" w:rsidRPr="00044E86">
        <w:rPr>
          <w:rFonts w:ascii="Arial" w:hAnsi="Arial" w:cs="Arial"/>
          <w:b/>
          <w:sz w:val="22"/>
          <w:szCs w:val="22"/>
        </w:rPr>
        <w:t xml:space="preserve">Possible </w:t>
      </w:r>
      <w:r w:rsidR="007E4029">
        <w:rPr>
          <w:rFonts w:ascii="Arial" w:hAnsi="Arial" w:cs="Arial"/>
          <w:b/>
          <w:sz w:val="22"/>
          <w:szCs w:val="22"/>
        </w:rPr>
        <w:t xml:space="preserve">Genetic </w:t>
      </w:r>
      <w:r w:rsidR="00BA66F7" w:rsidRPr="00044E86">
        <w:rPr>
          <w:rFonts w:ascii="Arial" w:hAnsi="Arial" w:cs="Arial"/>
          <w:b/>
          <w:sz w:val="22"/>
          <w:szCs w:val="22"/>
        </w:rPr>
        <w:t>Parent</w:t>
      </w:r>
      <w:r w:rsidR="003B0EBB">
        <w:rPr>
          <w:rFonts w:ascii="Arial" w:hAnsi="Arial" w:cs="Arial"/>
          <w:b/>
          <w:sz w:val="22"/>
          <w:szCs w:val="22"/>
        </w:rPr>
        <w:t xml:space="preserve"> </w:t>
      </w:r>
      <w:r w:rsidR="00BA66F7" w:rsidRPr="008E28AF">
        <w:rPr>
          <w:rFonts w:ascii="Arial" w:hAnsi="Arial" w:cs="Arial"/>
          <w:sz w:val="22"/>
          <w:szCs w:val="22"/>
        </w:rPr>
        <w:t>–</w:t>
      </w:r>
      <w:r w:rsidR="00BA66F7" w:rsidRPr="00044E86">
        <w:rPr>
          <w:rFonts w:ascii="Arial" w:hAnsi="Arial" w:cs="Arial"/>
          <w:b/>
          <w:sz w:val="22"/>
          <w:szCs w:val="22"/>
        </w:rPr>
        <w:t xml:space="preserve"> </w:t>
      </w:r>
      <w:r w:rsidR="00BA66F7" w:rsidRPr="00044E86">
        <w:rPr>
          <w:rFonts w:ascii="Arial" w:hAnsi="Arial" w:cs="Arial"/>
          <w:sz w:val="22"/>
          <w:szCs w:val="22"/>
        </w:rPr>
        <w:t xml:space="preserve">I may be this child’s parent because I had sex with the child’s birth </w:t>
      </w:r>
      <w:r w:rsidR="003C09DC">
        <w:rPr>
          <w:rFonts w:ascii="Arial" w:hAnsi="Arial" w:cs="Arial"/>
          <w:sz w:val="22"/>
          <w:szCs w:val="22"/>
        </w:rPr>
        <w:t>parent</w:t>
      </w:r>
      <w:r w:rsidR="003C09DC" w:rsidRPr="00044E86">
        <w:rPr>
          <w:rFonts w:ascii="Arial" w:hAnsi="Arial" w:cs="Arial"/>
          <w:sz w:val="22"/>
          <w:szCs w:val="22"/>
        </w:rPr>
        <w:t xml:space="preserve"> </w:t>
      </w:r>
      <w:r w:rsidR="00BA66F7" w:rsidRPr="00044E86">
        <w:rPr>
          <w:rFonts w:ascii="Arial" w:hAnsi="Arial" w:cs="Arial"/>
          <w:sz w:val="22"/>
          <w:szCs w:val="22"/>
        </w:rPr>
        <w:t>between</w:t>
      </w:r>
      <w:r w:rsidR="00BA66F7" w:rsidRPr="00044E86">
        <w:rPr>
          <w:rFonts w:ascii="Arial" w:hAnsi="Arial" w:cs="Arial"/>
          <w:i/>
          <w:sz w:val="22"/>
          <w:szCs w:val="22"/>
        </w:rPr>
        <w:t xml:space="preserve"> (starting and ending dates)</w:t>
      </w:r>
      <w:r w:rsidR="00BA66F7" w:rsidRPr="00817B56">
        <w:rPr>
          <w:rFonts w:ascii="Arial" w:hAnsi="Arial" w:cs="Arial"/>
          <w:i/>
          <w:sz w:val="22"/>
          <w:szCs w:val="22"/>
        </w:rPr>
        <w:t>:</w:t>
      </w:r>
      <w:r w:rsidR="00BA66F7" w:rsidRPr="00044E86">
        <w:rPr>
          <w:rFonts w:ascii="Arial" w:hAnsi="Arial" w:cs="Arial"/>
          <w:sz w:val="22"/>
          <w:szCs w:val="22"/>
          <w:u w:val="single"/>
        </w:rPr>
        <w:tab/>
      </w:r>
      <w:r w:rsidR="00AB4680">
        <w:rPr>
          <w:rFonts w:ascii="Arial" w:hAnsi="Arial" w:cs="Arial"/>
          <w:sz w:val="22"/>
          <w:szCs w:val="22"/>
          <w:u w:val="single"/>
        </w:rPr>
        <w:t xml:space="preserve"> </w:t>
      </w:r>
    </w:p>
    <w:p w14:paraId="52D3E2E5" w14:textId="77777777" w:rsidR="00BA66F7" w:rsidRPr="00044E86" w:rsidRDefault="00BA66F7" w:rsidP="00F15672">
      <w:pPr>
        <w:tabs>
          <w:tab w:val="left" w:pos="9360"/>
        </w:tabs>
        <w:spacing w:after="0"/>
        <w:ind w:left="1080"/>
        <w:rPr>
          <w:rFonts w:ascii="Arial" w:hAnsi="Arial" w:cs="Arial"/>
          <w:sz w:val="22"/>
          <w:szCs w:val="22"/>
        </w:rPr>
      </w:pPr>
      <w:r w:rsidRPr="00044E86">
        <w:rPr>
          <w:rFonts w:ascii="Arial" w:hAnsi="Arial" w:cs="Arial"/>
          <w:sz w:val="22"/>
          <w:szCs w:val="22"/>
        </w:rPr>
        <w:t>when the child was likely conceived.</w:t>
      </w:r>
    </w:p>
    <w:p w14:paraId="25B44555" w14:textId="77777777" w:rsidR="00760CF4" w:rsidRPr="00BA66F7" w:rsidRDefault="00DA57EF" w:rsidP="00F15672">
      <w:pPr>
        <w:pStyle w:val="WABody6above"/>
        <w:tabs>
          <w:tab w:val="left" w:pos="720"/>
        </w:tabs>
        <w:ind w:left="1073"/>
        <w:rPr>
          <w:i/>
        </w:rPr>
      </w:pPr>
      <w:proofErr w:type="gramStart"/>
      <w:r>
        <w:t>[  ]</w:t>
      </w:r>
      <w:proofErr w:type="gramEnd"/>
      <w:r w:rsidR="00760CF4">
        <w:tab/>
      </w:r>
      <w:r w:rsidR="00BA66F7" w:rsidRPr="00BA66F7">
        <w:rPr>
          <w:b/>
        </w:rPr>
        <w:t>Presumed Parent</w:t>
      </w:r>
      <w:r w:rsidR="00BA66F7">
        <w:t xml:space="preserve"> </w:t>
      </w:r>
      <w:r w:rsidR="00BA66F7" w:rsidRPr="00BA66F7">
        <w:rPr>
          <w:i/>
        </w:rPr>
        <w:t>(</w:t>
      </w:r>
      <w:r w:rsidR="00F836EC">
        <w:rPr>
          <w:i/>
        </w:rPr>
        <w:t>by</w:t>
      </w:r>
      <w:r w:rsidR="00BA66F7" w:rsidRPr="00BA66F7">
        <w:rPr>
          <w:i/>
        </w:rPr>
        <w:t xml:space="preserve"> marriage, domestic partnership, or holding out)</w:t>
      </w:r>
      <w:r w:rsidR="00BA66F7">
        <w:t xml:space="preserve"> – </w:t>
      </w:r>
      <w:r w:rsidR="00760CF4" w:rsidRPr="00BA66F7">
        <w:t>I am presumed by law to be this child’s parent because:</w:t>
      </w:r>
    </w:p>
    <w:p w14:paraId="0FD49510" w14:textId="77777777" w:rsidR="00760CF4" w:rsidRDefault="00DA57EF" w:rsidP="00F15672">
      <w:pPr>
        <w:pStyle w:val="WABody4AboveIndented"/>
        <w:tabs>
          <w:tab w:val="left" w:pos="6480"/>
        </w:tabs>
        <w:ind w:left="1800"/>
      </w:pPr>
      <w:proofErr w:type="gramStart"/>
      <w:r>
        <w:t>[  ]</w:t>
      </w:r>
      <w:proofErr w:type="gramEnd"/>
      <w:r w:rsidR="00760CF4">
        <w:tab/>
        <w:t xml:space="preserve">I was married to or registered domestic partners with the birth </w:t>
      </w:r>
      <w:r w:rsidR="003C09DC">
        <w:t xml:space="preserve">parent </w:t>
      </w:r>
      <w:r w:rsidR="00760CF4">
        <w:br/>
      </w:r>
      <w:r w:rsidR="00760CF4">
        <w:rPr>
          <w:i/>
        </w:rPr>
        <w:t>(name)</w:t>
      </w:r>
      <w:proofErr w:type="gramStart"/>
      <w:r w:rsidR="00760CF4" w:rsidRPr="00817B56">
        <w:rPr>
          <w:i/>
        </w:rPr>
        <w:t>:</w:t>
      </w:r>
      <w:r w:rsidR="00760CF4">
        <w:rPr>
          <w:u w:val="single"/>
        </w:rPr>
        <w:tab/>
      </w:r>
      <w:r w:rsidR="00760CF4">
        <w:t xml:space="preserve"> when</w:t>
      </w:r>
      <w:proofErr w:type="gramEnd"/>
      <w:r w:rsidR="00760CF4">
        <w:t xml:space="preserve"> the child was born, or within the 300 days before the child was born.</w:t>
      </w:r>
    </w:p>
    <w:p w14:paraId="69674FB7" w14:textId="77777777" w:rsidR="00760CF4" w:rsidRDefault="00DA57EF" w:rsidP="00F15672">
      <w:pPr>
        <w:pStyle w:val="WABody4AboveIndented"/>
        <w:tabs>
          <w:tab w:val="left" w:pos="6480"/>
        </w:tabs>
        <w:ind w:left="1800"/>
      </w:pPr>
      <w:proofErr w:type="gramStart"/>
      <w:r>
        <w:t>[  ]</w:t>
      </w:r>
      <w:proofErr w:type="gramEnd"/>
      <w:r w:rsidR="00760CF4">
        <w:tab/>
        <w:t xml:space="preserve">I </w:t>
      </w:r>
      <w:r w:rsidR="00760CF4">
        <w:rPr>
          <w:i/>
        </w:rPr>
        <w:t>believed</w:t>
      </w:r>
      <w:r w:rsidR="00760CF4">
        <w:t xml:space="preserve"> I was in a </w:t>
      </w:r>
      <w:r w:rsidR="00760CF4">
        <w:rPr>
          <w:i/>
        </w:rPr>
        <w:t>valid</w:t>
      </w:r>
      <w:r w:rsidR="00760CF4">
        <w:t xml:space="preserve"> marriage or registered domestic partnership with the birth </w:t>
      </w:r>
      <w:r w:rsidR="003C09DC">
        <w:t xml:space="preserve">parent </w:t>
      </w:r>
      <w:r w:rsidR="00760CF4">
        <w:rPr>
          <w:i/>
        </w:rPr>
        <w:t>(name)</w:t>
      </w:r>
      <w:proofErr w:type="gramStart"/>
      <w:r w:rsidR="00760CF4" w:rsidRPr="00817B56">
        <w:rPr>
          <w:i/>
        </w:rPr>
        <w:t>:</w:t>
      </w:r>
      <w:r w:rsidR="00760CF4">
        <w:rPr>
          <w:u w:val="single"/>
        </w:rPr>
        <w:tab/>
      </w:r>
      <w:r w:rsidR="00760CF4">
        <w:t xml:space="preserve"> when</w:t>
      </w:r>
      <w:proofErr w:type="gramEnd"/>
      <w:r w:rsidR="00760CF4">
        <w:t xml:space="preserve"> the child was born, or within the 300 days before the child was born, even though the marriage or partnership was or could have been invalidated by a court.</w:t>
      </w:r>
    </w:p>
    <w:p w14:paraId="3B6A1591" w14:textId="77777777" w:rsidR="00760CF4" w:rsidRDefault="00DA57EF" w:rsidP="00F15672">
      <w:pPr>
        <w:pStyle w:val="WABody4AboveIndented"/>
        <w:tabs>
          <w:tab w:val="left" w:pos="7200"/>
        </w:tabs>
        <w:ind w:left="1800"/>
      </w:pPr>
      <w:proofErr w:type="gramStart"/>
      <w:r>
        <w:t>[  ]</w:t>
      </w:r>
      <w:proofErr w:type="gramEnd"/>
      <w:r w:rsidR="00760CF4">
        <w:tab/>
      </w:r>
      <w:r w:rsidR="00760CF4">
        <w:rPr>
          <w:i/>
        </w:rPr>
        <w:t>After</w:t>
      </w:r>
      <w:r w:rsidR="00760CF4">
        <w:t xml:space="preserve"> the child was born, I married or became registered domestic partners with the birth </w:t>
      </w:r>
      <w:r w:rsidR="003C09DC">
        <w:t xml:space="preserve">parent </w:t>
      </w:r>
      <w:r w:rsidR="00760CF4">
        <w:rPr>
          <w:i/>
        </w:rPr>
        <w:t>(name)</w:t>
      </w:r>
      <w:proofErr w:type="gramStart"/>
      <w:r w:rsidR="00760CF4" w:rsidRPr="00817B56">
        <w:rPr>
          <w:i/>
        </w:rPr>
        <w:t>:</w:t>
      </w:r>
      <w:r w:rsidR="00760CF4">
        <w:rPr>
          <w:u w:val="single"/>
        </w:rPr>
        <w:tab/>
      </w:r>
      <w:r w:rsidR="00760CF4">
        <w:t xml:space="preserve"> (</w:t>
      </w:r>
      <w:proofErr w:type="gramEnd"/>
      <w:r w:rsidR="00760CF4">
        <w:t xml:space="preserve">or believed my marriage or partnership was valid, even if it was or could have been invalidated). I willingly said I was the child’s parent and I </w:t>
      </w:r>
      <w:r w:rsidR="00760CF4">
        <w:rPr>
          <w:i/>
        </w:rPr>
        <w:t>(check at least one)</w:t>
      </w:r>
      <w:r w:rsidR="00760CF4" w:rsidRPr="00817B56">
        <w:rPr>
          <w:i/>
        </w:rPr>
        <w:t>:</w:t>
      </w:r>
    </w:p>
    <w:p w14:paraId="6FCA3FB4" w14:textId="77777777" w:rsidR="00760CF4" w:rsidRDefault="00DA57EF" w:rsidP="00F15672">
      <w:pPr>
        <w:pStyle w:val="WAsubcheckbox"/>
        <w:tabs>
          <w:tab w:val="left" w:pos="720"/>
        </w:tabs>
        <w:ind w:left="2520"/>
      </w:pPr>
      <w:proofErr w:type="gramStart"/>
      <w:r>
        <w:rPr>
          <w:sz w:val="20"/>
          <w:szCs w:val="20"/>
        </w:rPr>
        <w:t>[  ]</w:t>
      </w:r>
      <w:proofErr w:type="gramEnd"/>
      <w:r w:rsidR="00760CF4">
        <w:rPr>
          <w:sz w:val="20"/>
          <w:szCs w:val="20"/>
        </w:rPr>
        <w:tab/>
      </w:r>
      <w:r w:rsidR="00760CF4">
        <w:t xml:space="preserve">agreed to be and am listed as the parent on the child’s birth </w:t>
      </w:r>
      <w:r w:rsidR="007058BF">
        <w:t>record</w:t>
      </w:r>
      <w:r w:rsidR="00760CF4">
        <w:t>.</w:t>
      </w:r>
    </w:p>
    <w:p w14:paraId="3CFAC90A" w14:textId="77777777" w:rsidR="00760CF4" w:rsidRDefault="00DA57EF" w:rsidP="00F15672">
      <w:pPr>
        <w:pStyle w:val="WAsubcheckbox"/>
        <w:tabs>
          <w:tab w:val="left" w:pos="720"/>
        </w:tabs>
        <w:ind w:left="2520"/>
      </w:pPr>
      <w:proofErr w:type="gramStart"/>
      <w:r>
        <w:rPr>
          <w:sz w:val="20"/>
          <w:szCs w:val="20"/>
        </w:rPr>
        <w:t>[  ]</w:t>
      </w:r>
      <w:proofErr w:type="gramEnd"/>
      <w:r w:rsidR="00760CF4">
        <w:rPr>
          <w:sz w:val="20"/>
          <w:szCs w:val="20"/>
        </w:rPr>
        <w:tab/>
      </w:r>
      <w:r w:rsidR="00760CF4">
        <w:t xml:space="preserve">filed a statement </w:t>
      </w:r>
      <w:r w:rsidR="00F7192F">
        <w:t xml:space="preserve">(assertion) </w:t>
      </w:r>
      <w:r w:rsidR="00760CF4">
        <w:t xml:space="preserve">claiming </w:t>
      </w:r>
      <w:r w:rsidR="004E04CD">
        <w:t xml:space="preserve">that </w:t>
      </w:r>
      <w:r w:rsidR="00760CF4">
        <w:t xml:space="preserve">I was the child’s parent with the </w:t>
      </w:r>
      <w:r w:rsidR="009548D3">
        <w:t>state r</w:t>
      </w:r>
      <w:r w:rsidR="00760CF4">
        <w:t xml:space="preserve">egistrar of </w:t>
      </w:r>
      <w:r w:rsidR="009548D3">
        <w:t>v</w:t>
      </w:r>
      <w:r w:rsidR="00760CF4">
        <w:t xml:space="preserve">ital </w:t>
      </w:r>
      <w:r w:rsidR="009548D3">
        <w:t>s</w:t>
      </w:r>
      <w:r w:rsidR="00760CF4">
        <w:t>tatistics.</w:t>
      </w:r>
    </w:p>
    <w:p w14:paraId="7BFF46CB" w14:textId="560DADC0" w:rsidR="00760CF4" w:rsidRDefault="00DA57EF" w:rsidP="00F15672">
      <w:pPr>
        <w:pStyle w:val="WABody4AboveIndented"/>
        <w:ind w:left="1800"/>
      </w:pPr>
      <w:proofErr w:type="gramStart"/>
      <w:r>
        <w:t>[  ]</w:t>
      </w:r>
      <w:proofErr w:type="gramEnd"/>
      <w:r w:rsidR="00760CF4">
        <w:tab/>
        <w:t xml:space="preserve">I lived in the same home as the child and openly held him/her out as my own child for the first 4 years of the child’s life. </w:t>
      </w:r>
      <w:r w:rsidR="00760CF4">
        <w:rPr>
          <w:i/>
        </w:rPr>
        <w:t xml:space="preserve">(List examples that show how you treated this child as if </w:t>
      </w:r>
      <w:r w:rsidR="0034229E">
        <w:rPr>
          <w:i/>
        </w:rPr>
        <w:t>they</w:t>
      </w:r>
      <w:r w:rsidR="00760CF4">
        <w:rPr>
          <w:i/>
        </w:rPr>
        <w:t xml:space="preserve"> were your own</w:t>
      </w:r>
      <w:r w:rsidR="003B0EBB">
        <w:rPr>
          <w:i/>
        </w:rPr>
        <w:t>.</w:t>
      </w:r>
      <w:r w:rsidR="00760CF4">
        <w:rPr>
          <w:i/>
        </w:rPr>
        <w:t>)</w:t>
      </w:r>
    </w:p>
    <w:p w14:paraId="0B4BC280" w14:textId="77777777" w:rsidR="00760CF4" w:rsidRDefault="00760CF4" w:rsidP="00F15672">
      <w:pPr>
        <w:pStyle w:val="WAblankline"/>
        <w:ind w:left="1800"/>
      </w:pPr>
      <w:r>
        <w:tab/>
      </w:r>
    </w:p>
    <w:p w14:paraId="74715993" w14:textId="77777777" w:rsidR="00760CF4" w:rsidRDefault="00760CF4" w:rsidP="00F15672">
      <w:pPr>
        <w:pStyle w:val="WAblankline"/>
        <w:ind w:left="1800"/>
      </w:pPr>
      <w:r>
        <w:tab/>
      </w:r>
    </w:p>
    <w:p w14:paraId="3B865BA2" w14:textId="77777777" w:rsidR="00760CF4" w:rsidRDefault="00760CF4" w:rsidP="00F15672">
      <w:pPr>
        <w:pStyle w:val="WAblankline"/>
        <w:ind w:left="1800"/>
      </w:pPr>
      <w:r>
        <w:tab/>
      </w:r>
    </w:p>
    <w:p w14:paraId="2C7619D0" w14:textId="77777777" w:rsidR="00760CF4" w:rsidRDefault="00760CF4" w:rsidP="00F15672">
      <w:pPr>
        <w:pStyle w:val="WAblankline"/>
        <w:ind w:left="1800"/>
      </w:pPr>
      <w:r>
        <w:tab/>
      </w:r>
    </w:p>
    <w:p w14:paraId="49C910BC" w14:textId="77777777" w:rsidR="00291F5E" w:rsidRDefault="00DA57EF" w:rsidP="00F15672">
      <w:pPr>
        <w:pStyle w:val="WABody6above"/>
        <w:tabs>
          <w:tab w:val="left" w:pos="9270"/>
        </w:tabs>
        <w:ind w:left="1080" w:hanging="360"/>
      </w:pPr>
      <w:proofErr w:type="gramStart"/>
      <w:r>
        <w:t>[  ]</w:t>
      </w:r>
      <w:proofErr w:type="gramEnd"/>
      <w:r w:rsidR="00291F5E" w:rsidRPr="00760CF4">
        <w:rPr>
          <w:sz w:val="20"/>
          <w:szCs w:val="20"/>
        </w:rPr>
        <w:tab/>
      </w:r>
      <w:r w:rsidR="00291F5E">
        <w:rPr>
          <w:b/>
        </w:rPr>
        <w:t>Acknowledged</w:t>
      </w:r>
      <w:r w:rsidR="00291F5E" w:rsidRPr="00760CF4">
        <w:rPr>
          <w:b/>
        </w:rPr>
        <w:t xml:space="preserve"> Parent</w:t>
      </w:r>
      <w:r w:rsidR="00291F5E">
        <w:rPr>
          <w:b/>
        </w:rPr>
        <w:t xml:space="preserve"> </w:t>
      </w:r>
      <w:r w:rsidR="00291F5E" w:rsidRPr="008E28AF">
        <w:t>–</w:t>
      </w:r>
      <w:r w:rsidR="00291F5E">
        <w:rPr>
          <w:b/>
        </w:rPr>
        <w:t xml:space="preserve"> </w:t>
      </w:r>
      <w:r w:rsidR="00AB4680" w:rsidRPr="00AB4680">
        <w:t xml:space="preserve">I am </w:t>
      </w:r>
      <w:r w:rsidR="00AB4680">
        <w:t>this child’s</w:t>
      </w:r>
      <w:r w:rsidR="00AB4680" w:rsidRPr="00AB4680">
        <w:t xml:space="preserve"> parent because I</w:t>
      </w:r>
      <w:r w:rsidR="00AB4680">
        <w:rPr>
          <w:b/>
        </w:rPr>
        <w:t xml:space="preserve"> </w:t>
      </w:r>
      <w:r w:rsidR="00291F5E">
        <w:t xml:space="preserve">signed an </w:t>
      </w:r>
      <w:r w:rsidR="00291F5E" w:rsidRPr="008927F0">
        <w:t>Acknowledgment</w:t>
      </w:r>
      <w:r w:rsidR="00291F5E">
        <w:t xml:space="preserve"> of Parentage</w:t>
      </w:r>
      <w:r w:rsidR="00AB4680">
        <w:t xml:space="preserve"> that was filed with the state registrar o</w:t>
      </w:r>
      <w:r w:rsidR="009548D3">
        <w:t>f</w:t>
      </w:r>
      <w:r w:rsidR="00AB4680">
        <w:t xml:space="preserve"> vital statistics</w:t>
      </w:r>
      <w:r w:rsidR="00291F5E">
        <w:t>.</w:t>
      </w:r>
    </w:p>
    <w:p w14:paraId="4193E3C6" w14:textId="77777777" w:rsidR="00291F5E" w:rsidRDefault="00DA57EF" w:rsidP="00F15672">
      <w:pPr>
        <w:pStyle w:val="WABody6above"/>
        <w:tabs>
          <w:tab w:val="left" w:pos="9270"/>
        </w:tabs>
        <w:ind w:left="1080" w:hanging="360"/>
      </w:pPr>
      <w:proofErr w:type="gramStart"/>
      <w:r>
        <w:t>[  ]</w:t>
      </w:r>
      <w:proofErr w:type="gramEnd"/>
      <w:r w:rsidR="00291F5E" w:rsidRPr="00623037">
        <w:tab/>
      </w:r>
      <w:r w:rsidR="00291F5E" w:rsidRPr="00623037">
        <w:rPr>
          <w:b/>
        </w:rPr>
        <w:t>Person who signed a Denial of Parentage</w:t>
      </w:r>
      <w:r w:rsidR="00291F5E">
        <w:rPr>
          <w:b/>
        </w:rPr>
        <w:t xml:space="preserve"> </w:t>
      </w:r>
      <w:r w:rsidR="00291F5E" w:rsidRPr="008E28AF">
        <w:t>–</w:t>
      </w:r>
      <w:r w:rsidR="00291F5E">
        <w:rPr>
          <w:b/>
        </w:rPr>
        <w:t xml:space="preserve"> </w:t>
      </w:r>
      <w:r w:rsidR="00AB4680" w:rsidRPr="00623037">
        <w:t xml:space="preserve">I am </w:t>
      </w:r>
      <w:r w:rsidR="00AB4680">
        <w:t xml:space="preserve">not a legal parent of this child now because </w:t>
      </w:r>
      <w:r w:rsidR="00AB4680" w:rsidRPr="00623037">
        <w:t>I</w:t>
      </w:r>
      <w:r w:rsidR="00AB4680">
        <w:rPr>
          <w:b/>
        </w:rPr>
        <w:t xml:space="preserve"> </w:t>
      </w:r>
      <w:r w:rsidR="00291F5E">
        <w:t>signed a Denial of Parentage that was filed with the state registrar o</w:t>
      </w:r>
      <w:r w:rsidR="009548D3">
        <w:t>f</w:t>
      </w:r>
      <w:r w:rsidR="00291F5E">
        <w:t xml:space="preserve"> vital statistics along with an </w:t>
      </w:r>
      <w:r w:rsidR="00291F5E" w:rsidRPr="008927F0">
        <w:t>Acknowledgment</w:t>
      </w:r>
      <w:r w:rsidR="00291F5E">
        <w:t xml:space="preserve"> of Parentage that said someone else was the child’s parent. </w:t>
      </w:r>
      <w:r w:rsidR="00AB4680">
        <w:t>I am filing this case to challenge that Denial and become a legal parent again.</w:t>
      </w:r>
    </w:p>
    <w:p w14:paraId="6195F6D9" w14:textId="77777777" w:rsidR="005471E8" w:rsidRPr="00466EF1" w:rsidRDefault="00DA57EF" w:rsidP="00F15672">
      <w:pPr>
        <w:pStyle w:val="WABody6above"/>
        <w:tabs>
          <w:tab w:val="left" w:pos="9270"/>
        </w:tabs>
        <w:ind w:left="1080" w:hanging="360"/>
      </w:pPr>
      <w:proofErr w:type="gramStart"/>
      <w:r>
        <w:t>[  ]</w:t>
      </w:r>
      <w:proofErr w:type="gramEnd"/>
      <w:r w:rsidR="005423B9" w:rsidRPr="00C60105">
        <w:tab/>
      </w:r>
      <w:r w:rsidR="005423B9" w:rsidRPr="00E33063">
        <w:rPr>
          <w:b/>
        </w:rPr>
        <w:t xml:space="preserve">Intended </w:t>
      </w:r>
      <w:r w:rsidR="004D404D">
        <w:rPr>
          <w:b/>
        </w:rPr>
        <w:t>P</w:t>
      </w:r>
      <w:r w:rsidR="005423B9" w:rsidRPr="00E33063">
        <w:rPr>
          <w:b/>
        </w:rPr>
        <w:t xml:space="preserve">arent by </w:t>
      </w:r>
      <w:r w:rsidR="004D404D">
        <w:rPr>
          <w:b/>
        </w:rPr>
        <w:t>A</w:t>
      </w:r>
      <w:r w:rsidR="005423B9" w:rsidRPr="00E33063">
        <w:rPr>
          <w:b/>
        </w:rPr>
        <w:t xml:space="preserve">ssisted </w:t>
      </w:r>
      <w:r w:rsidR="004D404D">
        <w:rPr>
          <w:b/>
        </w:rPr>
        <w:t>R</w:t>
      </w:r>
      <w:r w:rsidR="005423B9" w:rsidRPr="00E33063">
        <w:rPr>
          <w:b/>
        </w:rPr>
        <w:t>eproduction</w:t>
      </w:r>
      <w:r w:rsidR="005423B9">
        <w:t xml:space="preserve"> – </w:t>
      </w:r>
      <w:r w:rsidR="005423B9" w:rsidRPr="006A45A2">
        <w:t>I am</w:t>
      </w:r>
      <w:r w:rsidR="006A45A2">
        <w:t xml:space="preserve"> this child’s parent </w:t>
      </w:r>
      <w:bookmarkStart w:id="1" w:name="_Hlk527658900"/>
      <w:r w:rsidR="006A45A2">
        <w:t>because I consented to assisted reproduction</w:t>
      </w:r>
      <w:r w:rsidR="00466EF1">
        <w:t xml:space="preserve"> with</w:t>
      </w:r>
      <w:r w:rsidR="006A45A2">
        <w:t xml:space="preserve"> </w:t>
      </w:r>
      <w:r w:rsidR="001969DD">
        <w:t>Respondent</w:t>
      </w:r>
      <w:r w:rsidR="006A45A2">
        <w:t xml:space="preserve"> </w:t>
      </w:r>
      <w:bookmarkEnd w:id="1"/>
      <w:r w:rsidR="00466EF1" w:rsidRPr="00466EF1">
        <w:t>with the intent that we both be parents.</w:t>
      </w:r>
    </w:p>
    <w:p w14:paraId="512BCD74" w14:textId="77777777" w:rsidR="007154D9" w:rsidRPr="00F15672" w:rsidRDefault="003D492C" w:rsidP="00F15672">
      <w:pPr>
        <w:pStyle w:val="WASectionHeading"/>
        <w:tabs>
          <w:tab w:val="clear" w:pos="540"/>
        </w:tabs>
        <w:spacing w:before="120" w:after="0"/>
        <w:ind w:left="720" w:hanging="720"/>
        <w:rPr>
          <w:rFonts w:cs="Arial"/>
          <w:sz w:val="22"/>
          <w:szCs w:val="22"/>
        </w:rPr>
      </w:pPr>
      <w:r w:rsidRPr="00F15672">
        <w:rPr>
          <w:rFonts w:cs="Arial"/>
          <w:sz w:val="22"/>
          <w:szCs w:val="22"/>
        </w:rPr>
        <w:t>4</w:t>
      </w:r>
      <w:r w:rsidR="00760CF4" w:rsidRPr="00F15672">
        <w:rPr>
          <w:rFonts w:cs="Arial"/>
          <w:sz w:val="22"/>
          <w:szCs w:val="22"/>
        </w:rPr>
        <w:t>.</w:t>
      </w:r>
      <w:r w:rsidR="00760CF4" w:rsidRPr="00F15672">
        <w:rPr>
          <w:rFonts w:cs="Arial"/>
          <w:sz w:val="22"/>
          <w:szCs w:val="22"/>
        </w:rPr>
        <w:tab/>
        <w:t>Respondent</w:t>
      </w:r>
      <w:r w:rsidR="00F7192F" w:rsidRPr="00F15672">
        <w:rPr>
          <w:rFonts w:cs="Arial"/>
          <w:sz w:val="22"/>
          <w:szCs w:val="22"/>
        </w:rPr>
        <w:t>/s</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66368D" w:rsidRPr="001778AA" w14:paraId="377A4347" w14:textId="77777777" w:rsidTr="001778AA">
        <w:tc>
          <w:tcPr>
            <w:tcW w:w="8803" w:type="dxa"/>
          </w:tcPr>
          <w:p w14:paraId="1875C731" w14:textId="77777777" w:rsidR="00F73B26" w:rsidRPr="001778AA" w:rsidRDefault="008D241F" w:rsidP="00C425A2">
            <w:pPr>
              <w:pStyle w:val="WABody63flush"/>
              <w:spacing w:before="40"/>
              <w:ind w:left="0"/>
              <w:rPr>
                <w:i/>
                <w:spacing w:val="-8"/>
                <w:sz w:val="20"/>
              </w:rPr>
            </w:pPr>
            <w:r w:rsidRPr="001778AA">
              <w:rPr>
                <w:b/>
                <w:i/>
                <w:spacing w:val="-8"/>
                <w:sz w:val="20"/>
              </w:rPr>
              <w:t xml:space="preserve">Important! </w:t>
            </w:r>
            <w:r w:rsidR="002E0BD9" w:rsidRPr="001778AA">
              <w:rPr>
                <w:b/>
                <w:i/>
                <w:spacing w:val="-8"/>
                <w:sz w:val="20"/>
              </w:rPr>
              <w:t xml:space="preserve">You must </w:t>
            </w:r>
            <w:r w:rsidR="002E0BD9" w:rsidRPr="001778AA">
              <w:rPr>
                <w:i/>
                <w:spacing w:val="-8"/>
                <w:sz w:val="20"/>
              </w:rPr>
              <w:t>n</w:t>
            </w:r>
            <w:r w:rsidR="00E36729" w:rsidRPr="001778AA">
              <w:rPr>
                <w:i/>
                <w:spacing w:val="-8"/>
                <w:sz w:val="20"/>
              </w:rPr>
              <w:t>ame any</w:t>
            </w:r>
            <w:r w:rsidR="002E0BD9" w:rsidRPr="001778AA">
              <w:rPr>
                <w:i/>
                <w:spacing w:val="-8"/>
                <w:sz w:val="20"/>
              </w:rPr>
              <w:t>one who is already a parent and anyone</w:t>
            </w:r>
            <w:r w:rsidR="00E36729" w:rsidRPr="001778AA">
              <w:rPr>
                <w:i/>
                <w:spacing w:val="-8"/>
                <w:sz w:val="20"/>
              </w:rPr>
              <w:t xml:space="preserve"> whose parentage you’re asking the court to decide. </w:t>
            </w:r>
            <w:r w:rsidR="002E0BD9" w:rsidRPr="001778AA">
              <w:rPr>
                <w:i/>
                <w:spacing w:val="-8"/>
                <w:sz w:val="20"/>
              </w:rPr>
              <w:t xml:space="preserve">This </w:t>
            </w:r>
            <w:r w:rsidR="00BF33A3" w:rsidRPr="001778AA">
              <w:rPr>
                <w:i/>
                <w:spacing w:val="-8"/>
                <w:sz w:val="20"/>
              </w:rPr>
              <w:t>i</w:t>
            </w:r>
            <w:r w:rsidR="00F73B26" w:rsidRPr="001778AA">
              <w:rPr>
                <w:i/>
                <w:spacing w:val="-8"/>
                <w:sz w:val="20"/>
              </w:rPr>
              <w:t>nclude</w:t>
            </w:r>
            <w:r w:rsidR="002E0BD9" w:rsidRPr="001778AA">
              <w:rPr>
                <w:i/>
                <w:spacing w:val="-8"/>
                <w:sz w:val="20"/>
              </w:rPr>
              <w:t xml:space="preserve">s </w:t>
            </w:r>
            <w:r w:rsidR="00DF26BE" w:rsidRPr="001778AA">
              <w:rPr>
                <w:i/>
                <w:spacing w:val="-8"/>
                <w:sz w:val="20"/>
              </w:rPr>
              <w:t>a person who</w:t>
            </w:r>
            <w:r w:rsidR="00F73B26" w:rsidRPr="001778AA">
              <w:rPr>
                <w:i/>
                <w:spacing w:val="-8"/>
                <w:sz w:val="20"/>
              </w:rPr>
              <w:t>:</w:t>
            </w:r>
          </w:p>
          <w:p w14:paraId="7967536D" w14:textId="77777777" w:rsidR="00F73B26" w:rsidRPr="001778AA" w:rsidRDefault="00DF26BE"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gave birth to the child </w:t>
            </w:r>
            <w:r w:rsidR="008923DB" w:rsidRPr="001778AA">
              <w:rPr>
                <w:i/>
                <w:spacing w:val="-8"/>
                <w:sz w:val="20"/>
                <w:szCs w:val="20"/>
              </w:rPr>
              <w:t>(except as a surrogate)</w:t>
            </w:r>
            <w:r w:rsidR="003B0EBB" w:rsidRPr="001778AA">
              <w:rPr>
                <w:i/>
                <w:spacing w:val="-8"/>
                <w:sz w:val="20"/>
                <w:szCs w:val="20"/>
              </w:rPr>
              <w:t>.</w:t>
            </w:r>
          </w:p>
          <w:p w14:paraId="0BF87862" w14:textId="77777777" w:rsidR="002E0BD9" w:rsidRPr="001778AA" w:rsidRDefault="002E0BD9"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is a possible genetic parent (if you are asking the court to </w:t>
            </w:r>
            <w:proofErr w:type="gramStart"/>
            <w:r w:rsidRPr="001778AA">
              <w:rPr>
                <w:i/>
                <w:spacing w:val="-8"/>
                <w:sz w:val="20"/>
                <w:szCs w:val="20"/>
              </w:rPr>
              <w:t>make a decision</w:t>
            </w:r>
            <w:proofErr w:type="gramEnd"/>
            <w:r w:rsidRPr="001778AA">
              <w:rPr>
                <w:i/>
                <w:spacing w:val="-8"/>
                <w:sz w:val="20"/>
                <w:szCs w:val="20"/>
              </w:rPr>
              <w:t xml:space="preserve"> about this person)</w:t>
            </w:r>
            <w:r w:rsidR="003B0EBB" w:rsidRPr="001778AA">
              <w:rPr>
                <w:i/>
                <w:spacing w:val="-8"/>
                <w:sz w:val="20"/>
                <w:szCs w:val="20"/>
              </w:rPr>
              <w:t>.</w:t>
            </w:r>
          </w:p>
          <w:p w14:paraId="562EFDC6" w14:textId="77777777" w:rsidR="00F73B26" w:rsidRPr="001778AA" w:rsidRDefault="00A24023"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is </w:t>
            </w:r>
            <w:r w:rsidR="00F73B26" w:rsidRPr="001778AA">
              <w:rPr>
                <w:i/>
                <w:spacing w:val="-8"/>
                <w:sz w:val="20"/>
                <w:szCs w:val="20"/>
              </w:rPr>
              <w:t xml:space="preserve">a </w:t>
            </w:r>
            <w:r w:rsidRPr="001778AA">
              <w:rPr>
                <w:i/>
                <w:spacing w:val="-8"/>
                <w:sz w:val="20"/>
                <w:szCs w:val="20"/>
              </w:rPr>
              <w:t xml:space="preserve">parent by </w:t>
            </w:r>
            <w:r w:rsidR="00F73B26" w:rsidRPr="001778AA">
              <w:rPr>
                <w:i/>
                <w:spacing w:val="-8"/>
                <w:sz w:val="20"/>
                <w:szCs w:val="20"/>
              </w:rPr>
              <w:t>court</w:t>
            </w:r>
            <w:r w:rsidRPr="001778AA">
              <w:rPr>
                <w:i/>
                <w:spacing w:val="-8"/>
                <w:sz w:val="20"/>
                <w:szCs w:val="20"/>
              </w:rPr>
              <w:t xml:space="preserve"> order</w:t>
            </w:r>
            <w:r w:rsidR="00F73B26" w:rsidRPr="001778AA">
              <w:rPr>
                <w:i/>
                <w:spacing w:val="-8"/>
                <w:sz w:val="20"/>
                <w:szCs w:val="20"/>
              </w:rPr>
              <w:t xml:space="preserve"> (</w:t>
            </w:r>
            <w:r w:rsidR="00BF33A3" w:rsidRPr="001778AA">
              <w:rPr>
                <w:i/>
                <w:spacing w:val="-8"/>
                <w:sz w:val="20"/>
                <w:szCs w:val="20"/>
              </w:rPr>
              <w:t xml:space="preserve">from </w:t>
            </w:r>
            <w:r w:rsidR="00734B42" w:rsidRPr="001778AA">
              <w:rPr>
                <w:i/>
                <w:spacing w:val="-8"/>
                <w:sz w:val="20"/>
                <w:szCs w:val="20"/>
              </w:rPr>
              <w:t>a</w:t>
            </w:r>
            <w:r w:rsidR="00BF33A3" w:rsidRPr="001778AA">
              <w:rPr>
                <w:i/>
                <w:spacing w:val="-8"/>
                <w:sz w:val="20"/>
                <w:szCs w:val="20"/>
              </w:rPr>
              <w:t xml:space="preserve"> </w:t>
            </w:r>
            <w:r w:rsidR="00F73B26" w:rsidRPr="001778AA">
              <w:rPr>
                <w:i/>
                <w:spacing w:val="-8"/>
                <w:sz w:val="20"/>
                <w:szCs w:val="20"/>
              </w:rPr>
              <w:t>parentage</w:t>
            </w:r>
            <w:r w:rsidR="00734B42" w:rsidRPr="001778AA">
              <w:rPr>
                <w:i/>
                <w:spacing w:val="-8"/>
                <w:sz w:val="20"/>
                <w:szCs w:val="20"/>
              </w:rPr>
              <w:t>, divorce,</w:t>
            </w:r>
            <w:r w:rsidR="00F73B26" w:rsidRPr="001778AA">
              <w:rPr>
                <w:i/>
                <w:spacing w:val="-8"/>
                <w:sz w:val="20"/>
                <w:szCs w:val="20"/>
              </w:rPr>
              <w:t xml:space="preserve"> or adoption</w:t>
            </w:r>
            <w:r w:rsidR="00734B42" w:rsidRPr="001778AA">
              <w:rPr>
                <w:i/>
                <w:spacing w:val="-8"/>
                <w:sz w:val="20"/>
                <w:szCs w:val="20"/>
              </w:rPr>
              <w:t xml:space="preserve"> case</w:t>
            </w:r>
            <w:r w:rsidR="00F73B26" w:rsidRPr="001778AA">
              <w:rPr>
                <w:i/>
                <w:spacing w:val="-8"/>
                <w:sz w:val="20"/>
                <w:szCs w:val="20"/>
              </w:rPr>
              <w:t>)</w:t>
            </w:r>
            <w:r w:rsidR="003B0EBB" w:rsidRPr="001778AA">
              <w:rPr>
                <w:i/>
                <w:spacing w:val="-8"/>
                <w:sz w:val="20"/>
                <w:szCs w:val="20"/>
              </w:rPr>
              <w:t>.</w:t>
            </w:r>
          </w:p>
          <w:p w14:paraId="63CA7B48" w14:textId="77777777" w:rsidR="00F73B26" w:rsidRPr="001778AA" w:rsidRDefault="00F73B26"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 xml:space="preserve">is presumed to be a parent </w:t>
            </w:r>
            <w:r w:rsidR="009548D3" w:rsidRPr="001778AA">
              <w:rPr>
                <w:i/>
                <w:spacing w:val="-8"/>
                <w:sz w:val="20"/>
                <w:szCs w:val="20"/>
              </w:rPr>
              <w:t>because the child was born during a</w:t>
            </w:r>
            <w:r w:rsidRPr="001778AA">
              <w:rPr>
                <w:i/>
                <w:spacing w:val="-8"/>
                <w:sz w:val="20"/>
                <w:szCs w:val="20"/>
              </w:rPr>
              <w:t xml:space="preserve"> marriage or state registered domestic partnership </w:t>
            </w:r>
            <w:r w:rsidR="009548D3" w:rsidRPr="001778AA">
              <w:rPr>
                <w:i/>
                <w:spacing w:val="-8"/>
                <w:sz w:val="20"/>
                <w:szCs w:val="20"/>
              </w:rPr>
              <w:t>or within 300 days after the marriage or domestic partnership ended.</w:t>
            </w:r>
          </w:p>
          <w:p w14:paraId="69E857A3" w14:textId="426DB492" w:rsidR="00F73B26" w:rsidRPr="001778AA" w:rsidRDefault="00F73B26"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lastRenderedPageBreak/>
              <w:t xml:space="preserve">is presumed to be a parent because </w:t>
            </w:r>
            <w:r w:rsidR="0034229E" w:rsidRPr="001778AA">
              <w:rPr>
                <w:i/>
                <w:spacing w:val="-8"/>
                <w:sz w:val="20"/>
                <w:szCs w:val="20"/>
              </w:rPr>
              <w:t>they</w:t>
            </w:r>
            <w:r w:rsidRPr="001778AA">
              <w:rPr>
                <w:i/>
                <w:spacing w:val="-8"/>
                <w:sz w:val="20"/>
                <w:szCs w:val="20"/>
              </w:rPr>
              <w:t xml:space="preserve"> lived in the same household with the child for the first four years of the child’s life, including any period of temporary absence, and openly held out the child as </w:t>
            </w:r>
            <w:r w:rsidR="0092741E" w:rsidRPr="001778AA">
              <w:rPr>
                <w:i/>
                <w:spacing w:val="-8"/>
                <w:sz w:val="20"/>
                <w:szCs w:val="20"/>
              </w:rPr>
              <w:t>their</w:t>
            </w:r>
            <w:r w:rsidRPr="001778AA">
              <w:rPr>
                <w:i/>
                <w:spacing w:val="-8"/>
                <w:sz w:val="20"/>
                <w:szCs w:val="20"/>
              </w:rPr>
              <w:t xml:space="preserve"> child.</w:t>
            </w:r>
            <w:r w:rsidR="00E36729" w:rsidRPr="001778AA">
              <w:rPr>
                <w:i/>
                <w:spacing w:val="-8"/>
                <w:sz w:val="20"/>
                <w:szCs w:val="20"/>
              </w:rPr>
              <w:t xml:space="preserve"> (See RCW 26.26A.</w:t>
            </w:r>
            <w:r w:rsidR="00D055C7" w:rsidRPr="001778AA">
              <w:rPr>
                <w:i/>
                <w:spacing w:val="-8"/>
                <w:sz w:val="20"/>
                <w:szCs w:val="20"/>
              </w:rPr>
              <w:t>115</w:t>
            </w:r>
            <w:r w:rsidR="00E36729" w:rsidRPr="001778AA">
              <w:rPr>
                <w:i/>
                <w:spacing w:val="-8"/>
                <w:sz w:val="20"/>
                <w:szCs w:val="20"/>
              </w:rPr>
              <w:t>(b).)</w:t>
            </w:r>
          </w:p>
          <w:p w14:paraId="11770A4B" w14:textId="77777777" w:rsidR="00A24023" w:rsidRPr="001778AA" w:rsidRDefault="00A24023"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signed an Acknowledgment of Parentage</w:t>
            </w:r>
            <w:r w:rsidR="003B0EBB" w:rsidRPr="001778AA">
              <w:rPr>
                <w:i/>
                <w:spacing w:val="-8"/>
                <w:sz w:val="20"/>
                <w:szCs w:val="20"/>
              </w:rPr>
              <w:t>.</w:t>
            </w:r>
          </w:p>
          <w:p w14:paraId="1ED29F50" w14:textId="77777777" w:rsidR="000A5F65" w:rsidRPr="001778AA" w:rsidRDefault="000A5F65"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signed a Denial of Parentage (</w:t>
            </w:r>
            <w:r w:rsidR="003B0EBB" w:rsidRPr="001778AA">
              <w:rPr>
                <w:i/>
                <w:spacing w:val="-8"/>
                <w:sz w:val="20"/>
                <w:szCs w:val="20"/>
              </w:rPr>
              <w:t>i</w:t>
            </w:r>
            <w:r w:rsidRPr="001778AA">
              <w:rPr>
                <w:i/>
                <w:spacing w:val="-8"/>
                <w:sz w:val="20"/>
                <w:szCs w:val="20"/>
              </w:rPr>
              <w:t xml:space="preserve">f you are challenging the </w:t>
            </w:r>
            <w:r w:rsidR="00BF33A3" w:rsidRPr="001778AA">
              <w:rPr>
                <w:i/>
                <w:spacing w:val="-8"/>
                <w:sz w:val="20"/>
                <w:szCs w:val="20"/>
              </w:rPr>
              <w:t xml:space="preserve">Denial or </w:t>
            </w:r>
            <w:r w:rsidRPr="001778AA">
              <w:rPr>
                <w:i/>
                <w:spacing w:val="-8"/>
                <w:sz w:val="20"/>
                <w:szCs w:val="20"/>
              </w:rPr>
              <w:t xml:space="preserve">related </w:t>
            </w:r>
            <w:r w:rsidR="00BF33A3" w:rsidRPr="001778AA">
              <w:rPr>
                <w:i/>
                <w:spacing w:val="-8"/>
                <w:sz w:val="20"/>
                <w:szCs w:val="20"/>
              </w:rPr>
              <w:t>A</w:t>
            </w:r>
            <w:r w:rsidRPr="001778AA">
              <w:rPr>
                <w:i/>
                <w:spacing w:val="-8"/>
                <w:sz w:val="20"/>
                <w:szCs w:val="20"/>
              </w:rPr>
              <w:t>cknowledgment)</w:t>
            </w:r>
            <w:r w:rsidR="003B0EBB" w:rsidRPr="001778AA">
              <w:rPr>
                <w:i/>
                <w:spacing w:val="-8"/>
                <w:sz w:val="20"/>
                <w:szCs w:val="20"/>
              </w:rPr>
              <w:t>.</w:t>
            </w:r>
          </w:p>
          <w:p w14:paraId="11367F28" w14:textId="77777777" w:rsidR="00392495" w:rsidRPr="001778AA" w:rsidRDefault="00392495" w:rsidP="002E37E5">
            <w:pPr>
              <w:pStyle w:val="WATableBodyText"/>
              <w:numPr>
                <w:ilvl w:val="0"/>
                <w:numId w:val="34"/>
              </w:numPr>
              <w:tabs>
                <w:tab w:val="clear" w:pos="9360"/>
              </w:tabs>
              <w:spacing w:before="40"/>
              <w:ind w:left="720"/>
              <w:rPr>
                <w:i/>
                <w:spacing w:val="-8"/>
                <w:sz w:val="20"/>
                <w:szCs w:val="20"/>
              </w:rPr>
            </w:pPr>
            <w:r w:rsidRPr="001778AA">
              <w:rPr>
                <w:i/>
                <w:spacing w:val="-8"/>
                <w:sz w:val="20"/>
                <w:szCs w:val="20"/>
              </w:rPr>
              <w:t>consented to assisted reproduction with the intent to be a parent.</w:t>
            </w:r>
          </w:p>
          <w:p w14:paraId="72B8D2C2" w14:textId="77777777" w:rsidR="00C22BBF" w:rsidRPr="001778AA" w:rsidRDefault="00F73B26" w:rsidP="00C425A2">
            <w:pPr>
              <w:pStyle w:val="WATableBodyText"/>
              <w:spacing w:before="40" w:after="40"/>
              <w:ind w:left="0"/>
              <w:rPr>
                <w:b/>
                <w:i/>
                <w:spacing w:val="-8"/>
                <w:sz w:val="20"/>
                <w:szCs w:val="20"/>
              </w:rPr>
            </w:pPr>
            <w:r w:rsidRPr="001778AA">
              <w:rPr>
                <w:i/>
                <w:spacing w:val="-8"/>
                <w:sz w:val="20"/>
                <w:szCs w:val="20"/>
              </w:rPr>
              <w:t xml:space="preserve">Parents do </w:t>
            </w:r>
            <w:r w:rsidRPr="001778AA">
              <w:rPr>
                <w:b/>
                <w:i/>
                <w:spacing w:val="-8"/>
                <w:sz w:val="20"/>
                <w:szCs w:val="20"/>
              </w:rPr>
              <w:t>not</w:t>
            </w:r>
            <w:r w:rsidRPr="001778AA">
              <w:rPr>
                <w:i/>
                <w:spacing w:val="-8"/>
                <w:sz w:val="20"/>
                <w:szCs w:val="20"/>
              </w:rPr>
              <w:t xml:space="preserve"> include any person </w:t>
            </w:r>
            <w:r w:rsidR="000857E9" w:rsidRPr="001778AA">
              <w:rPr>
                <w:i/>
                <w:spacing w:val="-8"/>
                <w:sz w:val="20"/>
                <w:szCs w:val="20"/>
              </w:rPr>
              <w:t xml:space="preserve">who </w:t>
            </w:r>
            <w:r w:rsidRPr="001778AA">
              <w:rPr>
                <w:i/>
                <w:spacing w:val="-8"/>
                <w:sz w:val="20"/>
                <w:szCs w:val="20"/>
              </w:rPr>
              <w:t>a court has ordered is not a parent.</w:t>
            </w:r>
          </w:p>
        </w:tc>
      </w:tr>
    </w:tbl>
    <w:p w14:paraId="6873DCB9" w14:textId="77777777" w:rsidR="00C425A2" w:rsidRPr="00F15672" w:rsidRDefault="00C425A2" w:rsidP="00C425A2">
      <w:pPr>
        <w:spacing w:after="0"/>
        <w:rPr>
          <w:vanish/>
          <w:sz w:val="16"/>
          <w:szCs w:val="16"/>
        </w:rPr>
      </w:pPr>
    </w:p>
    <w:p w14:paraId="5BAAD51B" w14:textId="77777777" w:rsidR="008E0271" w:rsidRPr="008E0271" w:rsidRDefault="008E0271" w:rsidP="008E0271">
      <w:pPr>
        <w:spacing w:after="0"/>
        <w:rPr>
          <w:sz w:val="2"/>
          <w:szCs w:val="2"/>
        </w:rPr>
      </w:pPr>
    </w:p>
    <w:tbl>
      <w:tblPr>
        <w:tblW w:w="8808"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4"/>
      </w:tblGrid>
      <w:tr w:rsidR="00760CF4" w14:paraId="1C46C8AA" w14:textId="77777777" w:rsidTr="001778AA">
        <w:tc>
          <w:tcPr>
            <w:tcW w:w="4404" w:type="dxa"/>
          </w:tcPr>
          <w:p w14:paraId="3FE78E8E" w14:textId="77777777" w:rsidR="00760CF4" w:rsidRPr="00B42B48" w:rsidRDefault="00760CF4" w:rsidP="00A262F2">
            <w:pPr>
              <w:pStyle w:val="WAblankline"/>
              <w:tabs>
                <w:tab w:val="left" w:pos="4320"/>
                <w:tab w:val="left" w:pos="7110"/>
              </w:tabs>
              <w:spacing w:before="60" w:after="60"/>
              <w:ind w:left="0"/>
              <w:rPr>
                <w:color w:val="auto"/>
                <w:spacing w:val="-8"/>
                <w:sz w:val="20"/>
                <w:szCs w:val="20"/>
                <w:u w:val="none"/>
              </w:rPr>
            </w:pPr>
            <w:r w:rsidRPr="00B42B48">
              <w:rPr>
                <w:b/>
                <w:spacing w:val="-8"/>
                <w:sz w:val="20"/>
                <w:szCs w:val="20"/>
                <w:u w:val="none"/>
              </w:rPr>
              <w:t>Respondent’s Name</w:t>
            </w:r>
            <w:r w:rsidRPr="00B42B48">
              <w:rPr>
                <w:spacing w:val="-8"/>
                <w:sz w:val="20"/>
                <w:szCs w:val="20"/>
                <w:u w:val="none"/>
              </w:rPr>
              <w:t xml:space="preserve"> </w:t>
            </w:r>
            <w:r w:rsidRPr="00B42B48">
              <w:rPr>
                <w:i/>
                <w:spacing w:val="-8"/>
                <w:sz w:val="20"/>
                <w:szCs w:val="20"/>
                <w:u w:val="none"/>
              </w:rPr>
              <w:t>(first, middle, last)</w:t>
            </w:r>
          </w:p>
        </w:tc>
        <w:tc>
          <w:tcPr>
            <w:tcW w:w="4404" w:type="dxa"/>
          </w:tcPr>
          <w:p w14:paraId="3154C643" w14:textId="77777777" w:rsidR="00760CF4" w:rsidRPr="00B42B48" w:rsidRDefault="00760CF4" w:rsidP="00A262F2">
            <w:pPr>
              <w:pStyle w:val="WAblankline"/>
              <w:tabs>
                <w:tab w:val="left" w:pos="4320"/>
                <w:tab w:val="left" w:pos="7110"/>
              </w:tabs>
              <w:spacing w:before="60" w:after="60"/>
              <w:ind w:left="0"/>
              <w:rPr>
                <w:color w:val="auto"/>
                <w:spacing w:val="-8"/>
                <w:sz w:val="20"/>
                <w:szCs w:val="20"/>
                <w:u w:val="none"/>
              </w:rPr>
            </w:pPr>
            <w:r w:rsidRPr="00B42B48">
              <w:rPr>
                <w:b/>
                <w:spacing w:val="-8"/>
                <w:sz w:val="20"/>
                <w:szCs w:val="20"/>
                <w:u w:val="none"/>
              </w:rPr>
              <w:t>Lives in</w:t>
            </w:r>
            <w:r w:rsidRPr="00B42B48">
              <w:rPr>
                <w:spacing w:val="-8"/>
                <w:sz w:val="20"/>
                <w:szCs w:val="20"/>
                <w:u w:val="none"/>
              </w:rPr>
              <w:t xml:space="preserve"> </w:t>
            </w:r>
            <w:r w:rsidRPr="00B42B48">
              <w:rPr>
                <w:i/>
                <w:spacing w:val="-8"/>
                <w:sz w:val="20"/>
                <w:szCs w:val="20"/>
                <w:u w:val="none"/>
              </w:rPr>
              <w:t>(county and state)</w:t>
            </w:r>
          </w:p>
        </w:tc>
      </w:tr>
      <w:tr w:rsidR="00760CF4" w14:paraId="78D17CBE" w14:textId="77777777" w:rsidTr="001778AA">
        <w:tc>
          <w:tcPr>
            <w:tcW w:w="4404" w:type="dxa"/>
          </w:tcPr>
          <w:p w14:paraId="628CF0CE" w14:textId="77777777" w:rsidR="00760CF4" w:rsidRDefault="00760CF4" w:rsidP="00A262F2">
            <w:pPr>
              <w:pStyle w:val="WAblankline"/>
              <w:tabs>
                <w:tab w:val="left" w:pos="4320"/>
                <w:tab w:val="left" w:pos="7110"/>
              </w:tabs>
              <w:spacing w:before="60" w:after="60"/>
              <w:ind w:left="0"/>
              <w:rPr>
                <w:color w:val="auto"/>
                <w:u w:val="none"/>
              </w:rPr>
            </w:pPr>
          </w:p>
        </w:tc>
        <w:tc>
          <w:tcPr>
            <w:tcW w:w="4404" w:type="dxa"/>
          </w:tcPr>
          <w:p w14:paraId="53FF00E0" w14:textId="77777777" w:rsidR="00760CF4" w:rsidRDefault="00760CF4" w:rsidP="00A262F2">
            <w:pPr>
              <w:pStyle w:val="WAblankline"/>
              <w:tabs>
                <w:tab w:val="left" w:pos="4320"/>
                <w:tab w:val="left" w:pos="7110"/>
              </w:tabs>
              <w:spacing w:before="60" w:after="60"/>
              <w:ind w:left="0"/>
              <w:rPr>
                <w:color w:val="auto"/>
                <w:u w:val="none"/>
              </w:rPr>
            </w:pPr>
          </w:p>
        </w:tc>
      </w:tr>
      <w:tr w:rsidR="007154D9" w14:paraId="441D9B1F" w14:textId="77777777" w:rsidTr="001778AA">
        <w:tc>
          <w:tcPr>
            <w:tcW w:w="4404" w:type="dxa"/>
          </w:tcPr>
          <w:p w14:paraId="17AB9065" w14:textId="77777777" w:rsidR="007154D9" w:rsidRDefault="007154D9" w:rsidP="00A262F2">
            <w:pPr>
              <w:pStyle w:val="WAblankline"/>
              <w:tabs>
                <w:tab w:val="left" w:pos="4320"/>
                <w:tab w:val="left" w:pos="7110"/>
              </w:tabs>
              <w:spacing w:before="60" w:after="60"/>
              <w:ind w:left="0"/>
              <w:rPr>
                <w:color w:val="auto"/>
                <w:u w:val="none"/>
              </w:rPr>
            </w:pPr>
          </w:p>
        </w:tc>
        <w:tc>
          <w:tcPr>
            <w:tcW w:w="4404" w:type="dxa"/>
          </w:tcPr>
          <w:p w14:paraId="2BCF2079" w14:textId="77777777" w:rsidR="007154D9" w:rsidRDefault="007154D9" w:rsidP="00A262F2">
            <w:pPr>
              <w:pStyle w:val="WAblankline"/>
              <w:tabs>
                <w:tab w:val="left" w:pos="4320"/>
                <w:tab w:val="left" w:pos="7110"/>
              </w:tabs>
              <w:spacing w:before="60" w:after="60"/>
              <w:ind w:left="0"/>
              <w:rPr>
                <w:color w:val="auto"/>
                <w:u w:val="none"/>
              </w:rPr>
            </w:pPr>
          </w:p>
        </w:tc>
      </w:tr>
      <w:tr w:rsidR="007154D9" w14:paraId="27EDD4C3" w14:textId="77777777" w:rsidTr="001778AA">
        <w:tc>
          <w:tcPr>
            <w:tcW w:w="4404" w:type="dxa"/>
          </w:tcPr>
          <w:p w14:paraId="3ED4D3F2" w14:textId="77777777" w:rsidR="007154D9" w:rsidRDefault="007154D9" w:rsidP="00A262F2">
            <w:pPr>
              <w:pStyle w:val="WAblankline"/>
              <w:tabs>
                <w:tab w:val="left" w:pos="4320"/>
                <w:tab w:val="left" w:pos="7110"/>
              </w:tabs>
              <w:spacing w:before="60" w:after="60"/>
              <w:ind w:left="0"/>
              <w:rPr>
                <w:color w:val="auto"/>
                <w:u w:val="none"/>
              </w:rPr>
            </w:pPr>
          </w:p>
        </w:tc>
        <w:tc>
          <w:tcPr>
            <w:tcW w:w="4404" w:type="dxa"/>
          </w:tcPr>
          <w:p w14:paraId="05D3C309" w14:textId="77777777" w:rsidR="007154D9" w:rsidRDefault="007154D9" w:rsidP="00A262F2">
            <w:pPr>
              <w:pStyle w:val="WAblankline"/>
              <w:tabs>
                <w:tab w:val="left" w:pos="4320"/>
                <w:tab w:val="left" w:pos="7110"/>
              </w:tabs>
              <w:spacing w:before="60" w:after="60"/>
              <w:ind w:left="0"/>
              <w:rPr>
                <w:color w:val="auto"/>
                <w:u w:val="none"/>
              </w:rPr>
            </w:pPr>
          </w:p>
        </w:tc>
      </w:tr>
    </w:tbl>
    <w:p w14:paraId="6A0801EC" w14:textId="77777777" w:rsidR="00760CF4" w:rsidRPr="00760CF4" w:rsidRDefault="00760CF4" w:rsidP="00F15672">
      <w:pPr>
        <w:pStyle w:val="WABody6above"/>
        <w:ind w:left="720" w:firstLine="0"/>
        <w:rPr>
          <w:szCs w:val="24"/>
        </w:rPr>
      </w:pPr>
      <w:r w:rsidRPr="00C466C3">
        <w:rPr>
          <w:b/>
        </w:rPr>
        <w:t>R</w:t>
      </w:r>
      <w:r w:rsidR="000146E2" w:rsidRPr="00C466C3">
        <w:rPr>
          <w:b/>
        </w:rPr>
        <w:t>espondent’s r</w:t>
      </w:r>
      <w:r w:rsidRPr="00C466C3">
        <w:rPr>
          <w:b/>
        </w:rPr>
        <w:t>elationship to child</w:t>
      </w:r>
      <w:r w:rsidRPr="00760CF4">
        <w:t xml:space="preserve"> </w:t>
      </w:r>
      <w:r w:rsidRPr="00760CF4">
        <w:rPr>
          <w:i/>
        </w:rPr>
        <w:t>(</w:t>
      </w:r>
      <w:r w:rsidR="00C466C3">
        <w:rPr>
          <w:i/>
        </w:rPr>
        <w:t>f</w:t>
      </w:r>
      <w:r w:rsidR="00C466C3" w:rsidRPr="00C466C3">
        <w:rPr>
          <w:i/>
        </w:rPr>
        <w:t xml:space="preserve">or each </w:t>
      </w:r>
      <w:r w:rsidR="00C466C3">
        <w:rPr>
          <w:i/>
        </w:rPr>
        <w:t>Respondent</w:t>
      </w:r>
      <w:r w:rsidR="00C466C3" w:rsidRPr="00C466C3">
        <w:rPr>
          <w:i/>
        </w:rPr>
        <w:t xml:space="preserve">, write </w:t>
      </w:r>
      <w:r w:rsidR="00C466C3">
        <w:rPr>
          <w:i/>
        </w:rPr>
        <w:t>their</w:t>
      </w:r>
      <w:r w:rsidR="00C466C3" w:rsidRPr="00C466C3">
        <w:rPr>
          <w:i/>
        </w:rPr>
        <w:t xml:space="preserve"> name in the category below that applies</w:t>
      </w:r>
      <w:r w:rsidRPr="00760CF4">
        <w:rPr>
          <w:i/>
        </w:rPr>
        <w:t>)</w:t>
      </w:r>
      <w:r w:rsidRPr="00817B56">
        <w:rPr>
          <w:i/>
        </w:rPr>
        <w:t>:</w:t>
      </w:r>
    </w:p>
    <w:p w14:paraId="503EA6B5" w14:textId="77777777" w:rsidR="00312172" w:rsidRDefault="00DA57EF" w:rsidP="00F15672">
      <w:pPr>
        <w:pStyle w:val="WABody6above"/>
        <w:tabs>
          <w:tab w:val="left" w:pos="8640"/>
        </w:tabs>
        <w:ind w:left="1073"/>
        <w:rPr>
          <w:b/>
          <w:i/>
        </w:rPr>
      </w:pPr>
      <w:proofErr w:type="gramStart"/>
      <w:r w:rsidRPr="00DA57EF">
        <w:t>[  ]</w:t>
      </w:r>
      <w:proofErr w:type="gramEnd"/>
      <w:r w:rsidR="00312172">
        <w:rPr>
          <w:b/>
        </w:rPr>
        <w:tab/>
        <w:t xml:space="preserve">Birth </w:t>
      </w:r>
      <w:r w:rsidR="003C09DC">
        <w:rPr>
          <w:b/>
        </w:rPr>
        <w:t xml:space="preserve">Parent </w:t>
      </w:r>
      <w:r w:rsidR="00312172" w:rsidRPr="008E28AF">
        <w:t>–</w:t>
      </w:r>
      <w:r w:rsidR="00312172">
        <w:rPr>
          <w:b/>
        </w:rPr>
        <w:t xml:space="preserve"> </w:t>
      </w:r>
      <w:r w:rsidR="00312172" w:rsidRPr="00760CF4">
        <w:rPr>
          <w:i/>
        </w:rPr>
        <w:t>(</w:t>
      </w:r>
      <w:r w:rsidR="00312172">
        <w:rPr>
          <w:i/>
        </w:rPr>
        <w:t>Respondent’s n</w:t>
      </w:r>
      <w:r w:rsidR="00312172" w:rsidRPr="00760CF4">
        <w:rPr>
          <w:i/>
        </w:rPr>
        <w:t>ame</w:t>
      </w:r>
      <w:r w:rsidR="00312172" w:rsidRPr="00760CF4">
        <w:rPr>
          <w:i/>
          <w:szCs w:val="20"/>
        </w:rPr>
        <w:t xml:space="preserve">) </w:t>
      </w:r>
      <w:r w:rsidR="00312172" w:rsidRPr="00760CF4">
        <w:rPr>
          <w:szCs w:val="20"/>
          <w:u w:val="single"/>
        </w:rPr>
        <w:tab/>
      </w:r>
      <w:r w:rsidR="00312172" w:rsidRPr="00760CF4">
        <w:rPr>
          <w:szCs w:val="20"/>
        </w:rPr>
        <w:t xml:space="preserve"> </w:t>
      </w:r>
      <w:r w:rsidR="00312172">
        <w:t xml:space="preserve">is </w:t>
      </w:r>
      <w:r w:rsidR="00312172" w:rsidRPr="00842E62">
        <w:t>this child’s parent because</w:t>
      </w:r>
      <w:r w:rsidR="00312172">
        <w:t xml:space="preserve"> she gave birth to the child.</w:t>
      </w:r>
    </w:p>
    <w:p w14:paraId="0E8E3DC8" w14:textId="77777777" w:rsidR="00312172" w:rsidRPr="00760CF4" w:rsidRDefault="00DA57EF" w:rsidP="00F15672">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312172" w:rsidRPr="00760CF4">
        <w:rPr>
          <w:rFonts w:ascii="Arial" w:hAnsi="Arial" w:cs="Arial"/>
          <w:sz w:val="20"/>
          <w:szCs w:val="20"/>
        </w:rPr>
        <w:tab/>
      </w:r>
      <w:r w:rsidR="00312172">
        <w:rPr>
          <w:rFonts w:ascii="Arial" w:hAnsi="Arial" w:cs="Arial"/>
          <w:b/>
          <w:sz w:val="22"/>
          <w:szCs w:val="22"/>
        </w:rPr>
        <w:t>Possible</w:t>
      </w:r>
      <w:r w:rsidR="00312172" w:rsidRPr="00760CF4">
        <w:rPr>
          <w:rFonts w:ascii="Arial" w:hAnsi="Arial" w:cs="Arial"/>
          <w:b/>
          <w:sz w:val="22"/>
          <w:szCs w:val="22"/>
        </w:rPr>
        <w:t xml:space="preserve"> </w:t>
      </w:r>
      <w:r w:rsidR="007E4029">
        <w:rPr>
          <w:rFonts w:ascii="Arial" w:hAnsi="Arial" w:cs="Arial"/>
          <w:b/>
          <w:sz w:val="22"/>
          <w:szCs w:val="22"/>
        </w:rPr>
        <w:t xml:space="preserve">Genetic </w:t>
      </w:r>
      <w:r w:rsidR="00312172" w:rsidRPr="00760CF4">
        <w:rPr>
          <w:rFonts w:ascii="Arial" w:hAnsi="Arial" w:cs="Arial"/>
          <w:b/>
          <w:sz w:val="22"/>
          <w:szCs w:val="22"/>
        </w:rPr>
        <w:t>Parent/s</w:t>
      </w:r>
      <w:r w:rsidR="00C466C3">
        <w:rPr>
          <w:rFonts w:ascii="Arial" w:hAnsi="Arial" w:cs="Arial"/>
          <w:i/>
          <w:sz w:val="22"/>
          <w:szCs w:val="22"/>
        </w:rPr>
        <w:t xml:space="preserve"> </w:t>
      </w:r>
      <w:r w:rsidR="00312172">
        <w:rPr>
          <w:rFonts w:ascii="Arial" w:hAnsi="Arial" w:cs="Arial"/>
          <w:i/>
          <w:sz w:val="22"/>
          <w:szCs w:val="22"/>
        </w:rPr>
        <w:t xml:space="preserve">– </w:t>
      </w:r>
    </w:p>
    <w:p w14:paraId="01E4D4D6" w14:textId="77777777" w:rsidR="00312172" w:rsidRDefault="00312172" w:rsidP="00F15672">
      <w:pPr>
        <w:tabs>
          <w:tab w:val="left" w:pos="1260"/>
          <w:tab w:val="left" w:pos="9360"/>
        </w:tabs>
        <w:spacing w:before="120" w:after="0"/>
        <w:ind w:left="1080"/>
        <w:rPr>
          <w:rFonts w:ascii="Arial" w:hAnsi="Arial" w:cs="Arial"/>
          <w:sz w:val="22"/>
          <w:szCs w:val="22"/>
        </w:rPr>
      </w:pPr>
      <w:r w:rsidRPr="00760CF4">
        <w:rPr>
          <w:rFonts w:ascii="Arial" w:hAnsi="Arial" w:cs="Arial"/>
          <w:i/>
          <w:sz w:val="22"/>
          <w:szCs w:val="22"/>
        </w:rPr>
        <w:t>(</w:t>
      </w:r>
      <w:r>
        <w:rPr>
          <w:rFonts w:ascii="Arial" w:hAnsi="Arial" w:cs="Arial"/>
          <w:i/>
          <w:sz w:val="22"/>
          <w:szCs w:val="22"/>
        </w:rPr>
        <w:t>Respondent’s n</w:t>
      </w:r>
      <w:r w:rsidRPr="00760CF4">
        <w:rPr>
          <w:rFonts w:ascii="Arial" w:hAnsi="Arial" w:cs="Arial"/>
          <w:i/>
          <w:sz w:val="22"/>
          <w:szCs w:val="22"/>
        </w:rPr>
        <w:t>ame/s</w:t>
      </w:r>
      <w:r w:rsidRPr="00760CF4">
        <w:rPr>
          <w:rFonts w:ascii="Arial" w:hAnsi="Arial" w:cs="Arial"/>
          <w:i/>
          <w:sz w:val="22"/>
          <w:szCs w:val="20"/>
        </w:rPr>
        <w:t xml:space="preserve">) </w:t>
      </w:r>
      <w:r w:rsidRPr="00760CF4">
        <w:rPr>
          <w:rFonts w:ascii="Arial" w:hAnsi="Arial" w:cs="Arial"/>
          <w:sz w:val="22"/>
          <w:szCs w:val="20"/>
          <w:u w:val="single"/>
        </w:rPr>
        <w:tab/>
      </w:r>
      <w:r w:rsidRPr="00760CF4">
        <w:rPr>
          <w:rFonts w:ascii="Arial" w:hAnsi="Arial" w:cs="Arial"/>
          <w:sz w:val="22"/>
          <w:szCs w:val="20"/>
        </w:rPr>
        <w:t xml:space="preserve"> </w:t>
      </w:r>
      <w:r w:rsidRPr="00760CF4">
        <w:rPr>
          <w:rFonts w:ascii="Arial" w:hAnsi="Arial" w:cs="Arial"/>
          <w:sz w:val="22"/>
          <w:szCs w:val="20"/>
        </w:rPr>
        <w:br/>
        <w:t xml:space="preserve">may be a parent because the birth </w:t>
      </w:r>
      <w:r w:rsidR="003C09DC">
        <w:rPr>
          <w:rFonts w:ascii="Arial" w:hAnsi="Arial" w:cs="Arial"/>
          <w:sz w:val="22"/>
          <w:szCs w:val="20"/>
        </w:rPr>
        <w:t>parent</w:t>
      </w:r>
      <w:r w:rsidR="003C09DC" w:rsidRPr="00760CF4">
        <w:rPr>
          <w:rFonts w:ascii="Arial" w:hAnsi="Arial" w:cs="Arial"/>
          <w:sz w:val="22"/>
          <w:szCs w:val="20"/>
        </w:rPr>
        <w:t xml:space="preserve"> </w:t>
      </w:r>
      <w:r w:rsidRPr="00760CF4">
        <w:rPr>
          <w:rFonts w:ascii="Arial" w:hAnsi="Arial" w:cs="Arial"/>
          <w:sz w:val="22"/>
          <w:szCs w:val="20"/>
        </w:rPr>
        <w:t xml:space="preserve">had sex with this person (or these people) </w:t>
      </w:r>
      <w:r w:rsidRPr="00760CF4">
        <w:rPr>
          <w:rFonts w:ascii="Arial" w:hAnsi="Arial" w:cs="Arial"/>
          <w:sz w:val="22"/>
          <w:szCs w:val="22"/>
        </w:rPr>
        <w:t xml:space="preserve">between </w:t>
      </w:r>
      <w:r w:rsidRPr="00760CF4">
        <w:rPr>
          <w:rFonts w:ascii="Arial" w:hAnsi="Arial" w:cs="Arial"/>
          <w:i/>
          <w:sz w:val="22"/>
          <w:szCs w:val="22"/>
        </w:rPr>
        <w:t>(starting and ending dates)</w:t>
      </w:r>
      <w:r w:rsidRPr="00817B56">
        <w:rPr>
          <w:rFonts w:ascii="Arial" w:hAnsi="Arial" w:cs="Arial"/>
          <w:i/>
          <w:sz w:val="22"/>
          <w:szCs w:val="22"/>
        </w:rPr>
        <w:t>:</w:t>
      </w:r>
      <w:r w:rsidRPr="00760CF4">
        <w:rPr>
          <w:rFonts w:ascii="Arial" w:hAnsi="Arial" w:cs="Arial"/>
          <w:sz w:val="22"/>
          <w:szCs w:val="22"/>
          <w:u w:val="single"/>
        </w:rPr>
        <w:tab/>
      </w:r>
      <w:r w:rsidRPr="00760CF4">
        <w:rPr>
          <w:rFonts w:ascii="Arial" w:hAnsi="Arial" w:cs="Arial"/>
          <w:sz w:val="22"/>
          <w:szCs w:val="22"/>
        </w:rPr>
        <w:t xml:space="preserve"> </w:t>
      </w:r>
      <w:r w:rsidRPr="00760CF4">
        <w:rPr>
          <w:rFonts w:ascii="Arial" w:hAnsi="Arial" w:cs="Arial"/>
          <w:sz w:val="22"/>
          <w:szCs w:val="22"/>
        </w:rPr>
        <w:br/>
        <w:t xml:space="preserve">when </w:t>
      </w:r>
      <w:r w:rsidRPr="00760CF4">
        <w:rPr>
          <w:rFonts w:ascii="Arial" w:hAnsi="Arial" w:cs="Arial"/>
          <w:sz w:val="22"/>
          <w:szCs w:val="20"/>
        </w:rPr>
        <w:t>t</w:t>
      </w:r>
      <w:r w:rsidRPr="00760CF4">
        <w:rPr>
          <w:rFonts w:ascii="Arial" w:hAnsi="Arial" w:cs="Arial"/>
          <w:sz w:val="22"/>
          <w:szCs w:val="22"/>
        </w:rPr>
        <w:t>his child was likely conceived.</w:t>
      </w:r>
    </w:p>
    <w:p w14:paraId="42C5CB8A" w14:textId="77777777" w:rsidR="00C517F2" w:rsidRDefault="00DA57EF" w:rsidP="0098467F">
      <w:pPr>
        <w:pStyle w:val="WABody6above"/>
        <w:tabs>
          <w:tab w:val="left" w:pos="9360"/>
        </w:tabs>
        <w:ind w:left="1080" w:hanging="360"/>
        <w:rPr>
          <w:u w:val="single"/>
        </w:rPr>
      </w:pPr>
      <w:proofErr w:type="gramStart"/>
      <w:r>
        <w:t>[  ]</w:t>
      </w:r>
      <w:proofErr w:type="gramEnd"/>
      <w:r w:rsidR="00734B42" w:rsidRPr="00760CF4">
        <w:rPr>
          <w:sz w:val="20"/>
          <w:szCs w:val="20"/>
        </w:rPr>
        <w:tab/>
      </w:r>
      <w:r w:rsidR="00734B42">
        <w:rPr>
          <w:b/>
        </w:rPr>
        <w:t>Adjudicated</w:t>
      </w:r>
      <w:r w:rsidR="00734B42" w:rsidRPr="00760CF4">
        <w:rPr>
          <w:b/>
        </w:rPr>
        <w:t xml:space="preserve"> Parent</w:t>
      </w:r>
      <w:r w:rsidR="00734B42">
        <w:rPr>
          <w:b/>
        </w:rPr>
        <w:t xml:space="preserve"> </w:t>
      </w:r>
      <w:r w:rsidR="00734B42" w:rsidRPr="008E28AF">
        <w:t>–</w:t>
      </w:r>
      <w:r w:rsidR="00734B42">
        <w:rPr>
          <w:b/>
        </w:rPr>
        <w:t xml:space="preserve"> </w:t>
      </w:r>
      <w:r w:rsidR="00734B42" w:rsidRPr="00C37126">
        <w:rPr>
          <w:i/>
        </w:rPr>
        <w:t>(</w:t>
      </w:r>
      <w:r w:rsidR="00734B42">
        <w:rPr>
          <w:i/>
        </w:rPr>
        <w:t>Respondent’s n</w:t>
      </w:r>
      <w:r w:rsidR="00734B42" w:rsidRPr="00760CF4">
        <w:rPr>
          <w:i/>
        </w:rPr>
        <w:t>ame</w:t>
      </w:r>
      <w:r w:rsidR="00734B42" w:rsidRPr="00C37126">
        <w:rPr>
          <w:i/>
        </w:rPr>
        <w:t>)</w:t>
      </w:r>
      <w:r w:rsidR="00734B42">
        <w:t xml:space="preserve"> </w:t>
      </w:r>
      <w:r w:rsidR="00734B42">
        <w:rPr>
          <w:u w:val="single"/>
        </w:rPr>
        <w:tab/>
      </w:r>
    </w:p>
    <w:p w14:paraId="391E5702" w14:textId="77777777" w:rsidR="00734B42" w:rsidRPr="00760CF4" w:rsidRDefault="00734B42" w:rsidP="00F15672">
      <w:pPr>
        <w:pStyle w:val="WABody6above"/>
        <w:tabs>
          <w:tab w:val="left" w:pos="9360"/>
        </w:tabs>
        <w:spacing w:before="0"/>
        <w:ind w:left="1080" w:firstLine="0"/>
      </w:pPr>
      <w:r>
        <w:t>was found to be a parent in a court order, including parentage, divorce, and adoption.</w:t>
      </w:r>
    </w:p>
    <w:p w14:paraId="5BFCCB74" w14:textId="77777777" w:rsidR="00760CF4" w:rsidRPr="00760CF4" w:rsidRDefault="00DA57EF" w:rsidP="00F15672">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760CF4" w:rsidRPr="00760CF4">
        <w:rPr>
          <w:rFonts w:ascii="Arial" w:hAnsi="Arial" w:cs="Arial"/>
          <w:sz w:val="20"/>
          <w:szCs w:val="20"/>
        </w:rPr>
        <w:tab/>
      </w:r>
      <w:r w:rsidR="00760CF4" w:rsidRPr="00760CF4">
        <w:rPr>
          <w:rFonts w:ascii="Arial" w:hAnsi="Arial" w:cs="Arial"/>
          <w:b/>
          <w:sz w:val="22"/>
          <w:szCs w:val="22"/>
        </w:rPr>
        <w:t>Presumed Parent</w:t>
      </w:r>
      <w:r w:rsidR="00760CF4" w:rsidRPr="00760CF4">
        <w:rPr>
          <w:rFonts w:ascii="Arial" w:hAnsi="Arial" w:cs="Arial"/>
          <w:sz w:val="22"/>
          <w:szCs w:val="22"/>
        </w:rPr>
        <w:t xml:space="preserve"> </w:t>
      </w:r>
      <w:r w:rsidR="00760CF4" w:rsidRPr="00760CF4">
        <w:rPr>
          <w:rFonts w:ascii="Arial" w:hAnsi="Arial" w:cs="Arial"/>
          <w:i/>
          <w:sz w:val="22"/>
          <w:szCs w:val="22"/>
        </w:rPr>
        <w:t>(</w:t>
      </w:r>
      <w:r w:rsidR="00F836EC">
        <w:rPr>
          <w:rFonts w:ascii="Arial" w:hAnsi="Arial" w:cs="Arial"/>
          <w:i/>
          <w:sz w:val="22"/>
          <w:szCs w:val="22"/>
        </w:rPr>
        <w:t>by</w:t>
      </w:r>
      <w:r w:rsidR="00C466C3" w:rsidRPr="00C466C3">
        <w:rPr>
          <w:rFonts w:ascii="Arial" w:hAnsi="Arial" w:cs="Arial"/>
          <w:i/>
          <w:sz w:val="22"/>
          <w:szCs w:val="22"/>
        </w:rPr>
        <w:t xml:space="preserve"> marriage, domestic partnership, or holding out)</w:t>
      </w:r>
      <w:r w:rsidR="00C466C3">
        <w:rPr>
          <w:rFonts w:ascii="Arial" w:hAnsi="Arial" w:cs="Arial"/>
          <w:i/>
          <w:sz w:val="22"/>
          <w:szCs w:val="22"/>
        </w:rPr>
        <w:t xml:space="preserve"> </w:t>
      </w:r>
      <w:r w:rsidR="00312172">
        <w:rPr>
          <w:rFonts w:ascii="Arial" w:hAnsi="Arial" w:cs="Arial"/>
          <w:i/>
          <w:sz w:val="22"/>
          <w:szCs w:val="22"/>
        </w:rPr>
        <w:t xml:space="preserve">– </w:t>
      </w:r>
    </w:p>
    <w:p w14:paraId="0C161848" w14:textId="77777777" w:rsidR="00760CF4" w:rsidRPr="00760CF4" w:rsidRDefault="00760CF4" w:rsidP="00F15672">
      <w:pPr>
        <w:tabs>
          <w:tab w:val="left" w:pos="7200"/>
        </w:tabs>
        <w:spacing w:before="80" w:after="0"/>
        <w:ind w:left="1073"/>
        <w:rPr>
          <w:rFonts w:ascii="Arial" w:hAnsi="Arial" w:cs="Arial"/>
          <w:sz w:val="22"/>
          <w:szCs w:val="22"/>
        </w:rPr>
      </w:pPr>
      <w:r w:rsidRPr="00760CF4">
        <w:rPr>
          <w:rFonts w:ascii="Arial" w:hAnsi="Arial" w:cs="Arial"/>
          <w:i/>
          <w:sz w:val="22"/>
          <w:szCs w:val="22"/>
        </w:rPr>
        <w:t>(</w:t>
      </w:r>
      <w:r w:rsidR="007154D9">
        <w:rPr>
          <w:rFonts w:ascii="Arial" w:hAnsi="Arial" w:cs="Arial"/>
          <w:i/>
          <w:sz w:val="22"/>
          <w:szCs w:val="22"/>
        </w:rPr>
        <w:t>Respondent’s n</w:t>
      </w:r>
      <w:r w:rsidRPr="00760CF4">
        <w:rPr>
          <w:rFonts w:ascii="Arial" w:hAnsi="Arial" w:cs="Arial"/>
          <w:i/>
          <w:sz w:val="22"/>
          <w:szCs w:val="22"/>
        </w:rPr>
        <w:t xml:space="preserve">ame) </w:t>
      </w:r>
      <w:r w:rsidRPr="00F15672">
        <w:rPr>
          <w:rFonts w:ascii="Times New Roman" w:hAnsi="Times New Roman" w:cs="Arial"/>
          <w:sz w:val="22"/>
          <w:szCs w:val="22"/>
          <w:u w:val="single"/>
        </w:rPr>
        <w:tab/>
      </w:r>
      <w:r w:rsidRPr="00760CF4">
        <w:rPr>
          <w:rFonts w:ascii="Arial" w:hAnsi="Arial" w:cs="Arial"/>
          <w:sz w:val="22"/>
          <w:szCs w:val="22"/>
        </w:rPr>
        <w:t xml:space="preserve"> is a presumed parent because </w:t>
      </w:r>
      <w:r w:rsidRPr="00760CF4">
        <w:rPr>
          <w:rFonts w:ascii="Arial" w:hAnsi="Arial" w:cs="Arial"/>
          <w:i/>
          <w:sz w:val="22"/>
          <w:szCs w:val="22"/>
        </w:rPr>
        <w:t>(check all that apply)</w:t>
      </w:r>
      <w:r w:rsidRPr="00817B56">
        <w:rPr>
          <w:rFonts w:ascii="Arial" w:hAnsi="Arial" w:cs="Arial"/>
          <w:i/>
          <w:sz w:val="22"/>
          <w:szCs w:val="22"/>
        </w:rPr>
        <w:t>:</w:t>
      </w:r>
    </w:p>
    <w:p w14:paraId="46AE2E4A" w14:textId="77777777" w:rsidR="00760CF4" w:rsidRPr="00760CF4" w:rsidRDefault="00DA57EF" w:rsidP="00F15672">
      <w:pPr>
        <w:spacing w:before="80" w:after="0"/>
        <w:ind w:left="1793" w:hanging="360"/>
        <w:rPr>
          <w:rFonts w:ascii="Arial" w:hAnsi="Arial" w:cs="Arial"/>
          <w:sz w:val="22"/>
          <w:szCs w:val="22"/>
        </w:rPr>
      </w:pPr>
      <w:proofErr w:type="gramStart"/>
      <w:r>
        <w:rPr>
          <w:rFonts w:ascii="Arial" w:hAnsi="Arial" w:cs="Arial"/>
          <w:sz w:val="22"/>
          <w:szCs w:val="22"/>
        </w:rPr>
        <w:t>[  ]</w:t>
      </w:r>
      <w:proofErr w:type="gramEnd"/>
      <w:r w:rsidR="00760CF4" w:rsidRPr="00760CF4">
        <w:rPr>
          <w:rFonts w:ascii="Arial" w:hAnsi="Arial" w:cs="Arial"/>
          <w:sz w:val="22"/>
          <w:szCs w:val="22"/>
        </w:rPr>
        <w:tab/>
        <w:t xml:space="preserve">this person and the birth </w:t>
      </w:r>
      <w:r w:rsidR="003C09DC">
        <w:rPr>
          <w:rFonts w:ascii="Arial" w:hAnsi="Arial" w:cs="Arial"/>
          <w:sz w:val="22"/>
          <w:szCs w:val="22"/>
        </w:rPr>
        <w:t>parent</w:t>
      </w:r>
      <w:r w:rsidR="003C09DC" w:rsidRPr="00760CF4">
        <w:rPr>
          <w:rFonts w:ascii="Arial" w:hAnsi="Arial" w:cs="Arial"/>
          <w:sz w:val="22"/>
          <w:szCs w:val="22"/>
        </w:rPr>
        <w:t xml:space="preserve"> </w:t>
      </w:r>
      <w:r w:rsidR="00760CF4" w:rsidRPr="00760CF4">
        <w:rPr>
          <w:rFonts w:ascii="Arial" w:hAnsi="Arial" w:cs="Arial"/>
          <w:sz w:val="22"/>
          <w:szCs w:val="22"/>
        </w:rPr>
        <w:t xml:space="preserve">were married or in a registered domestic partnership when this child was born, or within </w:t>
      </w:r>
      <w:proofErr w:type="gramStart"/>
      <w:r w:rsidR="00760CF4" w:rsidRPr="00760CF4">
        <w:rPr>
          <w:rFonts w:ascii="Arial" w:hAnsi="Arial" w:cs="Arial"/>
          <w:sz w:val="22"/>
          <w:szCs w:val="22"/>
        </w:rPr>
        <w:t>the 300</w:t>
      </w:r>
      <w:proofErr w:type="gramEnd"/>
      <w:r w:rsidR="00760CF4" w:rsidRPr="00760CF4">
        <w:rPr>
          <w:rFonts w:ascii="Arial" w:hAnsi="Arial" w:cs="Arial"/>
          <w:sz w:val="22"/>
          <w:szCs w:val="22"/>
        </w:rPr>
        <w:t xml:space="preserve"> days before this child was born.</w:t>
      </w:r>
    </w:p>
    <w:p w14:paraId="2332A633" w14:textId="77777777" w:rsidR="00760CF4" w:rsidRPr="00760CF4" w:rsidRDefault="00DA57EF" w:rsidP="00F15672">
      <w:pPr>
        <w:spacing w:before="80" w:after="0"/>
        <w:ind w:left="1793" w:hanging="360"/>
        <w:rPr>
          <w:rFonts w:ascii="Arial" w:hAnsi="Arial" w:cs="Arial"/>
          <w:sz w:val="22"/>
          <w:szCs w:val="22"/>
        </w:rPr>
      </w:pPr>
      <w:proofErr w:type="gramStart"/>
      <w:r>
        <w:rPr>
          <w:rFonts w:ascii="Arial" w:hAnsi="Arial" w:cs="Arial"/>
          <w:sz w:val="22"/>
          <w:szCs w:val="22"/>
        </w:rPr>
        <w:t>[  ]</w:t>
      </w:r>
      <w:proofErr w:type="gramEnd"/>
      <w:r w:rsidR="00760CF4" w:rsidRPr="00760CF4">
        <w:rPr>
          <w:rFonts w:ascii="Arial" w:hAnsi="Arial" w:cs="Arial"/>
          <w:color w:val="000000"/>
          <w:sz w:val="22"/>
          <w:szCs w:val="22"/>
        </w:rPr>
        <w:tab/>
      </w:r>
      <w:r w:rsidR="00760CF4" w:rsidRPr="00760CF4">
        <w:rPr>
          <w:rFonts w:ascii="Arial" w:hAnsi="Arial" w:cs="Arial"/>
          <w:sz w:val="22"/>
          <w:szCs w:val="22"/>
        </w:rPr>
        <w:t xml:space="preserve">this person and the birth </w:t>
      </w:r>
      <w:r w:rsidR="003C09DC">
        <w:rPr>
          <w:rFonts w:ascii="Arial" w:hAnsi="Arial" w:cs="Arial"/>
          <w:sz w:val="22"/>
          <w:szCs w:val="22"/>
        </w:rPr>
        <w:t>parent</w:t>
      </w:r>
      <w:r w:rsidR="003C09DC" w:rsidRPr="00760CF4">
        <w:rPr>
          <w:rFonts w:ascii="Arial" w:hAnsi="Arial" w:cs="Arial"/>
          <w:sz w:val="22"/>
          <w:szCs w:val="22"/>
        </w:rPr>
        <w:t xml:space="preserve"> </w:t>
      </w:r>
      <w:r w:rsidR="00760CF4" w:rsidRPr="00760CF4">
        <w:rPr>
          <w:rFonts w:ascii="Arial" w:hAnsi="Arial" w:cs="Arial"/>
          <w:i/>
          <w:sz w:val="22"/>
          <w:szCs w:val="22"/>
        </w:rPr>
        <w:t>believed</w:t>
      </w:r>
      <w:r w:rsidR="00760CF4" w:rsidRPr="00760CF4">
        <w:rPr>
          <w:rFonts w:ascii="Arial" w:hAnsi="Arial" w:cs="Arial"/>
          <w:sz w:val="22"/>
          <w:szCs w:val="22"/>
        </w:rPr>
        <w:t xml:space="preserve"> they were in a </w:t>
      </w:r>
      <w:r w:rsidR="00760CF4" w:rsidRPr="00760CF4">
        <w:rPr>
          <w:rFonts w:ascii="Arial" w:hAnsi="Arial" w:cs="Arial"/>
          <w:i/>
          <w:sz w:val="22"/>
          <w:szCs w:val="22"/>
        </w:rPr>
        <w:t>valid</w:t>
      </w:r>
      <w:r w:rsidR="00760CF4" w:rsidRPr="00760CF4">
        <w:rPr>
          <w:rFonts w:ascii="Arial" w:hAnsi="Arial" w:cs="Arial"/>
          <w:sz w:val="22"/>
          <w:szCs w:val="22"/>
        </w:rPr>
        <w:t xml:space="preserve"> marriage or registered domestic partnership when this child was born</w:t>
      </w:r>
      <w:r w:rsidR="003B0EBB">
        <w:rPr>
          <w:rFonts w:ascii="Arial" w:hAnsi="Arial" w:cs="Arial"/>
          <w:sz w:val="22"/>
          <w:szCs w:val="22"/>
        </w:rPr>
        <w:t>,</w:t>
      </w:r>
      <w:r w:rsidR="00760CF4" w:rsidRPr="00760CF4">
        <w:rPr>
          <w:rFonts w:ascii="Arial" w:hAnsi="Arial" w:cs="Arial"/>
          <w:sz w:val="22"/>
          <w:szCs w:val="22"/>
        </w:rPr>
        <w:t xml:space="preserve"> or within the 300 days before this child was born, even though the marriage or partnership was (or could have been) invalidated by a court.</w:t>
      </w:r>
    </w:p>
    <w:p w14:paraId="691EB9C8" w14:textId="41120FF2" w:rsidR="00760CF4" w:rsidRPr="00760CF4" w:rsidRDefault="00DA57EF" w:rsidP="00F15672">
      <w:pPr>
        <w:tabs>
          <w:tab w:val="left" w:pos="6930"/>
        </w:tabs>
        <w:spacing w:before="80" w:after="0"/>
        <w:ind w:left="1793" w:hanging="360"/>
        <w:rPr>
          <w:rFonts w:ascii="Arial" w:hAnsi="Arial" w:cs="Arial"/>
          <w:sz w:val="22"/>
          <w:szCs w:val="22"/>
        </w:rPr>
      </w:pPr>
      <w:proofErr w:type="gramStart"/>
      <w:r>
        <w:rPr>
          <w:rFonts w:ascii="Arial" w:hAnsi="Arial" w:cs="Arial"/>
          <w:sz w:val="22"/>
          <w:szCs w:val="22"/>
        </w:rPr>
        <w:t>[  ]</w:t>
      </w:r>
      <w:proofErr w:type="gramEnd"/>
      <w:r w:rsidR="00760CF4" w:rsidRPr="00760CF4">
        <w:rPr>
          <w:rFonts w:ascii="Arial" w:hAnsi="Arial" w:cs="Arial"/>
          <w:sz w:val="22"/>
          <w:szCs w:val="22"/>
        </w:rPr>
        <w:tab/>
      </w:r>
      <w:r w:rsidR="00760CF4" w:rsidRPr="00760CF4">
        <w:rPr>
          <w:rFonts w:ascii="Arial" w:hAnsi="Arial" w:cs="Arial"/>
          <w:i/>
          <w:sz w:val="22"/>
          <w:szCs w:val="22"/>
        </w:rPr>
        <w:t>after</w:t>
      </w:r>
      <w:r w:rsidR="00760CF4" w:rsidRPr="00760CF4">
        <w:rPr>
          <w:rFonts w:ascii="Arial" w:hAnsi="Arial" w:cs="Arial"/>
          <w:sz w:val="22"/>
          <w:szCs w:val="22"/>
        </w:rPr>
        <w:t xml:space="preserve"> this child was born, this person and the birth </w:t>
      </w:r>
      <w:r w:rsidR="003C09DC">
        <w:rPr>
          <w:rFonts w:ascii="Arial" w:hAnsi="Arial" w:cs="Arial"/>
          <w:sz w:val="22"/>
          <w:szCs w:val="22"/>
        </w:rPr>
        <w:t>parent</w:t>
      </w:r>
      <w:r w:rsidR="003C09DC" w:rsidRPr="00760CF4">
        <w:rPr>
          <w:rFonts w:ascii="Arial" w:hAnsi="Arial" w:cs="Arial"/>
          <w:sz w:val="22"/>
          <w:szCs w:val="22"/>
        </w:rPr>
        <w:t xml:space="preserve"> </w:t>
      </w:r>
      <w:r w:rsidR="00760CF4" w:rsidRPr="00760CF4">
        <w:rPr>
          <w:rFonts w:ascii="Arial" w:hAnsi="Arial" w:cs="Arial"/>
          <w:sz w:val="22"/>
          <w:szCs w:val="22"/>
        </w:rPr>
        <w:t xml:space="preserve">married or became registered domestic partners (or believed their marriage or partnership was valid, even if it was or could have been invalidated). This person willingly said </w:t>
      </w:r>
      <w:r w:rsidR="0034229E">
        <w:rPr>
          <w:rFonts w:ascii="Arial" w:hAnsi="Arial" w:cs="Arial"/>
          <w:sz w:val="22"/>
          <w:szCs w:val="22"/>
        </w:rPr>
        <w:t>they are</w:t>
      </w:r>
      <w:r w:rsidR="00760CF4" w:rsidRPr="00760CF4">
        <w:rPr>
          <w:rFonts w:ascii="Arial" w:hAnsi="Arial" w:cs="Arial"/>
          <w:sz w:val="22"/>
          <w:szCs w:val="22"/>
        </w:rPr>
        <w:t xml:space="preserve"> this child’s parent and </w:t>
      </w:r>
      <w:r w:rsidR="00760CF4" w:rsidRPr="00760CF4">
        <w:rPr>
          <w:rFonts w:ascii="Arial" w:hAnsi="Arial" w:cs="Arial"/>
          <w:i/>
          <w:sz w:val="22"/>
          <w:szCs w:val="22"/>
        </w:rPr>
        <w:t>(check all that apply)</w:t>
      </w:r>
      <w:r w:rsidR="00760CF4" w:rsidRPr="00817B56">
        <w:rPr>
          <w:rFonts w:ascii="Arial" w:hAnsi="Arial" w:cs="Arial"/>
          <w:i/>
          <w:sz w:val="22"/>
          <w:szCs w:val="22"/>
        </w:rPr>
        <w:t>:</w:t>
      </w:r>
    </w:p>
    <w:p w14:paraId="5ACA23E4" w14:textId="77777777" w:rsidR="00760CF4" w:rsidRPr="00760CF4" w:rsidRDefault="00DA57EF" w:rsidP="00F15672">
      <w:pPr>
        <w:suppressAutoHyphens/>
        <w:spacing w:before="80" w:after="0"/>
        <w:ind w:left="2513" w:hanging="360"/>
        <w:rPr>
          <w:rFonts w:ascii="Arial" w:hAnsi="Arial" w:cs="Arial"/>
          <w:spacing w:val="-2"/>
          <w:sz w:val="22"/>
          <w:szCs w:val="22"/>
        </w:rPr>
      </w:pPr>
      <w:proofErr w:type="gramStart"/>
      <w:r>
        <w:rPr>
          <w:rFonts w:ascii="Arial" w:hAnsi="Arial" w:cs="Arial"/>
          <w:spacing w:val="-2"/>
          <w:sz w:val="20"/>
          <w:szCs w:val="20"/>
        </w:rPr>
        <w:t>[  ]</w:t>
      </w:r>
      <w:proofErr w:type="gramEnd"/>
      <w:r w:rsidR="00760CF4" w:rsidRPr="00760CF4">
        <w:rPr>
          <w:rFonts w:ascii="Arial" w:hAnsi="Arial" w:cs="Arial"/>
          <w:spacing w:val="-2"/>
          <w:sz w:val="20"/>
          <w:szCs w:val="20"/>
        </w:rPr>
        <w:tab/>
      </w:r>
      <w:r w:rsidR="00760CF4" w:rsidRPr="00760CF4">
        <w:rPr>
          <w:rFonts w:ascii="Arial" w:hAnsi="Arial" w:cs="Arial"/>
          <w:spacing w:val="-2"/>
          <w:sz w:val="22"/>
          <w:szCs w:val="22"/>
        </w:rPr>
        <w:t xml:space="preserve">Agreed to be and is listed as the parent on this child’s birth </w:t>
      </w:r>
      <w:r w:rsidR="007058BF">
        <w:rPr>
          <w:rFonts w:ascii="Arial" w:hAnsi="Arial" w:cs="Arial"/>
          <w:spacing w:val="-2"/>
          <w:sz w:val="22"/>
          <w:szCs w:val="22"/>
        </w:rPr>
        <w:t>record</w:t>
      </w:r>
      <w:r w:rsidR="00760CF4" w:rsidRPr="00760CF4">
        <w:rPr>
          <w:rFonts w:ascii="Arial" w:hAnsi="Arial" w:cs="Arial"/>
          <w:spacing w:val="-2"/>
          <w:sz w:val="22"/>
          <w:szCs w:val="22"/>
        </w:rPr>
        <w:t>.</w:t>
      </w:r>
    </w:p>
    <w:p w14:paraId="17CFD3CC" w14:textId="49A67E5A" w:rsidR="00760CF4" w:rsidRPr="00760CF4" w:rsidRDefault="00DA57EF" w:rsidP="00F15672">
      <w:pPr>
        <w:suppressAutoHyphens/>
        <w:spacing w:before="80" w:after="0"/>
        <w:ind w:left="2513" w:hanging="360"/>
        <w:rPr>
          <w:rFonts w:ascii="Arial" w:hAnsi="Arial" w:cs="Arial"/>
          <w:spacing w:val="-2"/>
          <w:sz w:val="22"/>
          <w:szCs w:val="22"/>
        </w:rPr>
      </w:pPr>
      <w:proofErr w:type="gramStart"/>
      <w:r>
        <w:rPr>
          <w:rFonts w:ascii="Arial" w:hAnsi="Arial" w:cs="Arial"/>
          <w:spacing w:val="-2"/>
          <w:sz w:val="20"/>
          <w:szCs w:val="20"/>
        </w:rPr>
        <w:t>[  ]</w:t>
      </w:r>
      <w:proofErr w:type="gramEnd"/>
      <w:r w:rsidR="00760CF4" w:rsidRPr="00760CF4">
        <w:rPr>
          <w:rFonts w:ascii="Arial" w:hAnsi="Arial" w:cs="Arial"/>
          <w:spacing w:val="-2"/>
          <w:sz w:val="20"/>
          <w:szCs w:val="20"/>
        </w:rPr>
        <w:tab/>
      </w:r>
      <w:r w:rsidR="00760CF4" w:rsidRPr="00760CF4">
        <w:rPr>
          <w:rFonts w:ascii="Arial" w:hAnsi="Arial" w:cs="Arial"/>
          <w:spacing w:val="-2"/>
          <w:sz w:val="22"/>
          <w:szCs w:val="22"/>
        </w:rPr>
        <w:t xml:space="preserve">Filed a statement claiming </w:t>
      </w:r>
      <w:r w:rsidR="0034229E">
        <w:rPr>
          <w:rFonts w:ascii="Arial" w:hAnsi="Arial" w:cs="Arial"/>
          <w:spacing w:val="-2"/>
          <w:sz w:val="22"/>
          <w:szCs w:val="22"/>
        </w:rPr>
        <w:t>they were</w:t>
      </w:r>
      <w:r w:rsidR="00760CF4" w:rsidRPr="00760CF4">
        <w:rPr>
          <w:rFonts w:ascii="Arial" w:hAnsi="Arial" w:cs="Arial"/>
          <w:spacing w:val="-2"/>
          <w:sz w:val="22"/>
          <w:szCs w:val="22"/>
        </w:rPr>
        <w:t xml:space="preserve"> this child’s parent with the </w:t>
      </w:r>
      <w:r w:rsidR="000A5F65">
        <w:rPr>
          <w:rFonts w:ascii="Arial" w:hAnsi="Arial" w:cs="Arial"/>
          <w:spacing w:val="-2"/>
          <w:sz w:val="22"/>
          <w:szCs w:val="22"/>
        </w:rPr>
        <w:t>state r</w:t>
      </w:r>
      <w:r w:rsidR="00760CF4" w:rsidRPr="00760CF4">
        <w:rPr>
          <w:rFonts w:ascii="Arial" w:hAnsi="Arial" w:cs="Arial"/>
          <w:spacing w:val="-2"/>
          <w:sz w:val="22"/>
          <w:szCs w:val="22"/>
        </w:rPr>
        <w:t xml:space="preserve">egistrar of </w:t>
      </w:r>
      <w:r w:rsidR="000A5F65">
        <w:rPr>
          <w:rFonts w:ascii="Arial" w:hAnsi="Arial" w:cs="Arial"/>
          <w:spacing w:val="-2"/>
          <w:sz w:val="22"/>
          <w:szCs w:val="22"/>
        </w:rPr>
        <w:t>v</w:t>
      </w:r>
      <w:r w:rsidR="00760CF4" w:rsidRPr="00760CF4">
        <w:rPr>
          <w:rFonts w:ascii="Arial" w:hAnsi="Arial" w:cs="Arial"/>
          <w:spacing w:val="-2"/>
          <w:sz w:val="22"/>
          <w:szCs w:val="22"/>
        </w:rPr>
        <w:t xml:space="preserve">ital </w:t>
      </w:r>
      <w:r w:rsidR="000A5F65">
        <w:rPr>
          <w:rFonts w:ascii="Arial" w:hAnsi="Arial" w:cs="Arial"/>
          <w:spacing w:val="-2"/>
          <w:sz w:val="22"/>
          <w:szCs w:val="22"/>
        </w:rPr>
        <w:t>s</w:t>
      </w:r>
      <w:r w:rsidR="00760CF4" w:rsidRPr="00760CF4">
        <w:rPr>
          <w:rFonts w:ascii="Arial" w:hAnsi="Arial" w:cs="Arial"/>
          <w:spacing w:val="-2"/>
          <w:sz w:val="22"/>
          <w:szCs w:val="22"/>
        </w:rPr>
        <w:t>tatistics.</w:t>
      </w:r>
    </w:p>
    <w:p w14:paraId="1AFCF727" w14:textId="1505AEAD" w:rsidR="00760CF4" w:rsidRPr="00760CF4" w:rsidRDefault="00DA57EF" w:rsidP="00F15672">
      <w:pPr>
        <w:tabs>
          <w:tab w:val="left" w:pos="5400"/>
        </w:tabs>
        <w:spacing w:before="80" w:after="0"/>
        <w:ind w:left="1800" w:hanging="360"/>
        <w:rPr>
          <w:rFonts w:ascii="Arial" w:hAnsi="Arial" w:cs="Arial"/>
          <w:i/>
          <w:sz w:val="22"/>
          <w:szCs w:val="22"/>
        </w:rPr>
      </w:pPr>
      <w:proofErr w:type="gramStart"/>
      <w:r>
        <w:rPr>
          <w:rFonts w:ascii="Arial" w:hAnsi="Arial" w:cs="Arial"/>
          <w:sz w:val="22"/>
          <w:szCs w:val="22"/>
        </w:rPr>
        <w:t>[  ]</w:t>
      </w:r>
      <w:proofErr w:type="gramEnd"/>
      <w:r w:rsidR="00760CF4" w:rsidRPr="00760CF4">
        <w:rPr>
          <w:rFonts w:ascii="Arial" w:hAnsi="Arial" w:cs="Arial"/>
          <w:sz w:val="22"/>
          <w:szCs w:val="22"/>
        </w:rPr>
        <w:tab/>
        <w:t xml:space="preserve">this person lived </w:t>
      </w:r>
      <w:r w:rsidR="004D404D" w:rsidRPr="004D404D">
        <w:rPr>
          <w:rFonts w:ascii="Arial" w:hAnsi="Arial" w:cs="Arial"/>
          <w:sz w:val="22"/>
          <w:szCs w:val="22"/>
        </w:rPr>
        <w:t xml:space="preserve">in the same household as the child for the first 4 years of the child’s life, including any periods of temporary absence, and openly held out the child as </w:t>
      </w:r>
      <w:r w:rsidR="0092741E">
        <w:rPr>
          <w:rFonts w:ascii="Arial" w:hAnsi="Arial" w:cs="Arial"/>
          <w:sz w:val="22"/>
          <w:szCs w:val="22"/>
        </w:rPr>
        <w:t>their</w:t>
      </w:r>
      <w:r w:rsidR="004D404D" w:rsidRPr="004D404D">
        <w:rPr>
          <w:rFonts w:ascii="Arial" w:hAnsi="Arial" w:cs="Arial"/>
          <w:sz w:val="22"/>
          <w:szCs w:val="22"/>
        </w:rPr>
        <w:t xml:space="preserve"> own child</w:t>
      </w:r>
      <w:r w:rsidR="00760CF4" w:rsidRPr="00760CF4">
        <w:rPr>
          <w:rFonts w:ascii="Arial" w:hAnsi="Arial" w:cs="Arial"/>
          <w:sz w:val="22"/>
          <w:szCs w:val="22"/>
        </w:rPr>
        <w:t xml:space="preserve">. </w:t>
      </w:r>
      <w:r w:rsidR="00760CF4" w:rsidRPr="00760CF4">
        <w:rPr>
          <w:rFonts w:ascii="Arial" w:hAnsi="Arial" w:cs="Arial"/>
          <w:i/>
          <w:sz w:val="22"/>
          <w:szCs w:val="22"/>
        </w:rPr>
        <w:t xml:space="preserve">(List examples that show how this person treated this child as if </w:t>
      </w:r>
      <w:r w:rsidR="0092741E">
        <w:rPr>
          <w:rFonts w:ascii="Arial" w:hAnsi="Arial" w:cs="Arial"/>
          <w:i/>
          <w:sz w:val="22"/>
          <w:szCs w:val="22"/>
        </w:rPr>
        <w:t>they</w:t>
      </w:r>
      <w:r w:rsidR="00760CF4" w:rsidRPr="00760CF4">
        <w:rPr>
          <w:rFonts w:ascii="Arial" w:hAnsi="Arial" w:cs="Arial"/>
          <w:i/>
          <w:sz w:val="22"/>
          <w:szCs w:val="22"/>
        </w:rPr>
        <w:t xml:space="preserve"> were the parent</w:t>
      </w:r>
      <w:r w:rsidR="003B0EBB">
        <w:rPr>
          <w:rFonts w:ascii="Arial" w:hAnsi="Arial" w:cs="Arial"/>
          <w:i/>
          <w:sz w:val="22"/>
          <w:szCs w:val="22"/>
        </w:rPr>
        <w:t>.</w:t>
      </w:r>
      <w:r w:rsidR="00760CF4" w:rsidRPr="00760CF4">
        <w:rPr>
          <w:rFonts w:ascii="Arial" w:hAnsi="Arial" w:cs="Arial"/>
          <w:i/>
          <w:sz w:val="22"/>
          <w:szCs w:val="22"/>
        </w:rPr>
        <w:t>)</w:t>
      </w:r>
      <w:r w:rsidR="00760CF4" w:rsidRPr="00817B56">
        <w:rPr>
          <w:rFonts w:ascii="Arial" w:hAnsi="Arial" w:cs="Arial"/>
          <w:i/>
          <w:sz w:val="22"/>
          <w:szCs w:val="22"/>
        </w:rPr>
        <w:t>:</w:t>
      </w:r>
    </w:p>
    <w:p w14:paraId="75A255ED" w14:textId="77777777" w:rsidR="00760CF4" w:rsidRPr="00760CF4" w:rsidRDefault="00760CF4" w:rsidP="00F15672">
      <w:pPr>
        <w:tabs>
          <w:tab w:val="left" w:pos="900"/>
          <w:tab w:val="left" w:pos="9360"/>
        </w:tabs>
        <w:spacing w:before="120" w:after="0"/>
        <w:ind w:left="1793"/>
        <w:rPr>
          <w:rFonts w:ascii="Arial" w:hAnsi="Arial" w:cs="Arial"/>
          <w:sz w:val="22"/>
          <w:szCs w:val="22"/>
          <w:u w:val="single"/>
        </w:rPr>
      </w:pPr>
      <w:r w:rsidRPr="00760CF4">
        <w:rPr>
          <w:rFonts w:ascii="Arial" w:hAnsi="Arial" w:cs="Arial"/>
          <w:sz w:val="22"/>
          <w:szCs w:val="22"/>
          <w:u w:val="single"/>
        </w:rPr>
        <w:tab/>
      </w:r>
    </w:p>
    <w:p w14:paraId="6FC75F3A" w14:textId="77777777" w:rsidR="00760CF4" w:rsidRPr="00760CF4" w:rsidRDefault="00760CF4" w:rsidP="00F15672">
      <w:pPr>
        <w:tabs>
          <w:tab w:val="left" w:pos="900"/>
          <w:tab w:val="left" w:pos="9360"/>
        </w:tabs>
        <w:spacing w:before="120" w:after="0"/>
        <w:ind w:left="1793"/>
        <w:rPr>
          <w:rFonts w:ascii="Arial" w:hAnsi="Arial" w:cs="Arial"/>
          <w:sz w:val="20"/>
          <w:szCs w:val="22"/>
          <w:u w:val="single"/>
        </w:rPr>
      </w:pPr>
      <w:r w:rsidRPr="00760CF4">
        <w:rPr>
          <w:rFonts w:ascii="Arial" w:hAnsi="Arial" w:cs="Arial"/>
          <w:sz w:val="22"/>
          <w:szCs w:val="22"/>
          <w:u w:val="single"/>
        </w:rPr>
        <w:tab/>
      </w:r>
    </w:p>
    <w:p w14:paraId="4E9D3745" w14:textId="77777777" w:rsidR="00760CF4" w:rsidRPr="00760CF4" w:rsidRDefault="00760CF4" w:rsidP="00F15672">
      <w:pPr>
        <w:tabs>
          <w:tab w:val="left" w:pos="900"/>
          <w:tab w:val="left" w:pos="9360"/>
        </w:tabs>
        <w:spacing w:before="120" w:after="0"/>
        <w:ind w:left="1793"/>
        <w:rPr>
          <w:rFonts w:ascii="Arial" w:hAnsi="Arial" w:cs="Arial"/>
          <w:sz w:val="22"/>
          <w:szCs w:val="22"/>
          <w:u w:val="single"/>
        </w:rPr>
      </w:pPr>
      <w:r w:rsidRPr="00760CF4">
        <w:rPr>
          <w:rFonts w:ascii="Arial" w:hAnsi="Arial" w:cs="Arial"/>
          <w:sz w:val="22"/>
          <w:szCs w:val="22"/>
          <w:u w:val="single"/>
        </w:rPr>
        <w:tab/>
      </w:r>
    </w:p>
    <w:p w14:paraId="005E2E02" w14:textId="77777777" w:rsidR="00760CF4" w:rsidRDefault="00760CF4" w:rsidP="00F15672">
      <w:pPr>
        <w:tabs>
          <w:tab w:val="left" w:pos="900"/>
          <w:tab w:val="left" w:pos="9360"/>
        </w:tabs>
        <w:spacing w:before="120" w:after="0"/>
        <w:ind w:left="1793"/>
        <w:rPr>
          <w:rFonts w:ascii="Arial" w:hAnsi="Arial" w:cs="Arial"/>
          <w:sz w:val="22"/>
          <w:szCs w:val="22"/>
          <w:u w:val="single"/>
        </w:rPr>
      </w:pPr>
      <w:r w:rsidRPr="00760CF4">
        <w:rPr>
          <w:rFonts w:ascii="Arial" w:hAnsi="Arial" w:cs="Arial"/>
          <w:sz w:val="22"/>
          <w:szCs w:val="22"/>
          <w:u w:val="single"/>
        </w:rPr>
        <w:tab/>
      </w:r>
    </w:p>
    <w:p w14:paraId="3817B155" w14:textId="77777777" w:rsidR="00C517F2" w:rsidRDefault="00DA57EF" w:rsidP="0098467F">
      <w:pPr>
        <w:pStyle w:val="WABody6above"/>
        <w:tabs>
          <w:tab w:val="left" w:pos="9360"/>
        </w:tabs>
        <w:ind w:left="1080" w:hanging="360"/>
      </w:pPr>
      <w:proofErr w:type="gramStart"/>
      <w:r>
        <w:t>[  ]</w:t>
      </w:r>
      <w:proofErr w:type="gramEnd"/>
      <w:r w:rsidR="008927F0" w:rsidRPr="00760CF4">
        <w:rPr>
          <w:sz w:val="20"/>
          <w:szCs w:val="20"/>
        </w:rPr>
        <w:tab/>
      </w:r>
      <w:r w:rsidR="008927F0">
        <w:rPr>
          <w:b/>
        </w:rPr>
        <w:t>Acknowledged</w:t>
      </w:r>
      <w:r w:rsidR="008927F0" w:rsidRPr="00760CF4">
        <w:rPr>
          <w:b/>
        </w:rPr>
        <w:t xml:space="preserve"> Parent</w:t>
      </w:r>
      <w:r w:rsidR="008927F0">
        <w:rPr>
          <w:b/>
        </w:rPr>
        <w:t xml:space="preserve"> </w:t>
      </w:r>
      <w:r w:rsidR="008927F0" w:rsidRPr="008E28AF">
        <w:t>–</w:t>
      </w:r>
      <w:r w:rsidR="008927F0">
        <w:rPr>
          <w:b/>
        </w:rPr>
        <w:t xml:space="preserve"> </w:t>
      </w:r>
      <w:r w:rsidR="008927F0" w:rsidRPr="00C37126">
        <w:rPr>
          <w:i/>
        </w:rPr>
        <w:t>(</w:t>
      </w:r>
      <w:r w:rsidR="003D492C">
        <w:rPr>
          <w:i/>
        </w:rPr>
        <w:t>Respondent’s n</w:t>
      </w:r>
      <w:r w:rsidR="003D492C" w:rsidRPr="00760CF4">
        <w:rPr>
          <w:i/>
        </w:rPr>
        <w:t>ame</w:t>
      </w:r>
      <w:r w:rsidR="008927F0" w:rsidRPr="00C37126">
        <w:rPr>
          <w:i/>
        </w:rPr>
        <w:t>)</w:t>
      </w:r>
      <w:r w:rsidR="008927F0">
        <w:t xml:space="preserve"> </w:t>
      </w:r>
      <w:r w:rsidR="008927F0">
        <w:rPr>
          <w:u w:val="single"/>
        </w:rPr>
        <w:tab/>
      </w:r>
      <w:r w:rsidR="008927F0">
        <w:t xml:space="preserve"> </w:t>
      </w:r>
    </w:p>
    <w:p w14:paraId="7FFAE2F7" w14:textId="77777777" w:rsidR="008927F0" w:rsidRDefault="008927F0" w:rsidP="00F15672">
      <w:pPr>
        <w:pStyle w:val="WABody6above"/>
        <w:tabs>
          <w:tab w:val="left" w:pos="9360"/>
        </w:tabs>
        <w:spacing w:before="0"/>
        <w:ind w:left="1080" w:firstLine="0"/>
      </w:pPr>
      <w:r>
        <w:t xml:space="preserve">signed an </w:t>
      </w:r>
      <w:r w:rsidRPr="008927F0">
        <w:t>Acknowledgment</w:t>
      </w:r>
      <w:r>
        <w:t xml:space="preserve"> of Parentage</w:t>
      </w:r>
      <w:r w:rsidR="006511CA" w:rsidRPr="006511CA">
        <w:t xml:space="preserve"> </w:t>
      </w:r>
      <w:r w:rsidR="006511CA">
        <w:t>that was filed with the state registrar o</w:t>
      </w:r>
      <w:r w:rsidR="000A5F65">
        <w:t>f</w:t>
      </w:r>
      <w:r w:rsidR="006511CA">
        <w:t xml:space="preserve"> vital statistics</w:t>
      </w:r>
      <w:r w:rsidR="00C37126">
        <w:t>.</w:t>
      </w:r>
    </w:p>
    <w:p w14:paraId="56E22B32" w14:textId="77777777" w:rsidR="00392495" w:rsidRDefault="00DA57EF" w:rsidP="00F15672">
      <w:pPr>
        <w:pStyle w:val="WABody6above"/>
        <w:tabs>
          <w:tab w:val="left" w:pos="5580"/>
          <w:tab w:val="left" w:pos="9270"/>
        </w:tabs>
        <w:spacing w:after="120"/>
        <w:ind w:left="1080" w:hanging="360"/>
      </w:pPr>
      <w:proofErr w:type="gramStart"/>
      <w:r>
        <w:t>[  ]</w:t>
      </w:r>
      <w:proofErr w:type="gramEnd"/>
      <w:r w:rsidR="00291F5E" w:rsidRPr="00C60105">
        <w:tab/>
      </w:r>
      <w:r w:rsidR="00291F5E" w:rsidRPr="00C60105">
        <w:rPr>
          <w:b/>
        </w:rPr>
        <w:t>P</w:t>
      </w:r>
      <w:r w:rsidR="00291F5E" w:rsidRPr="00AB4680">
        <w:rPr>
          <w:b/>
        </w:rPr>
        <w:t>erson who signed a Denial of Parentage</w:t>
      </w:r>
      <w:r w:rsidR="00291F5E">
        <w:rPr>
          <w:b/>
        </w:rPr>
        <w:t xml:space="preserve"> </w:t>
      </w:r>
      <w:r w:rsidR="00291F5E" w:rsidRPr="008E28AF">
        <w:t>–</w:t>
      </w:r>
      <w:r w:rsidR="00291F5E">
        <w:rPr>
          <w:b/>
        </w:rPr>
        <w:t xml:space="preserve"> </w:t>
      </w:r>
      <w:r w:rsidR="00291F5E" w:rsidRPr="00C37126">
        <w:rPr>
          <w:i/>
        </w:rPr>
        <w:t>(</w:t>
      </w:r>
      <w:r w:rsidR="00291F5E">
        <w:rPr>
          <w:i/>
        </w:rPr>
        <w:t>Respondent’s n</w:t>
      </w:r>
      <w:r w:rsidR="00291F5E" w:rsidRPr="00760CF4">
        <w:rPr>
          <w:i/>
        </w:rPr>
        <w:t>ame</w:t>
      </w:r>
      <w:r w:rsidR="00291F5E" w:rsidRPr="00C37126">
        <w:rPr>
          <w:i/>
        </w:rPr>
        <w:t>)</w:t>
      </w:r>
      <w:r w:rsidR="00291F5E">
        <w:t xml:space="preserve"> </w:t>
      </w:r>
      <w:r w:rsidR="00291F5E">
        <w:rPr>
          <w:u w:val="single"/>
        </w:rPr>
        <w:tab/>
      </w:r>
      <w:r w:rsidR="003C7848">
        <w:rPr>
          <w:u w:val="single"/>
        </w:rPr>
        <w:br/>
      </w:r>
      <w:r w:rsidR="003C7848" w:rsidRPr="008E28AF">
        <w:rPr>
          <w:u w:val="single"/>
        </w:rPr>
        <w:tab/>
      </w:r>
      <w:r w:rsidR="003C7848" w:rsidRPr="008E28AF">
        <w:t xml:space="preserve"> </w:t>
      </w:r>
      <w:r w:rsidR="00291F5E">
        <w:t>signed a Denial of Parentage that was filed with the state registrar o</w:t>
      </w:r>
      <w:r w:rsidR="000A5F65">
        <w:t>f</w:t>
      </w:r>
      <w:r w:rsidR="00291F5E">
        <w:t xml:space="preserve"> vital statistics along with an </w:t>
      </w:r>
      <w:r w:rsidR="00291F5E" w:rsidRPr="008927F0">
        <w:t>Acknowledgment</w:t>
      </w:r>
      <w:r w:rsidR="00291F5E">
        <w:t xml:space="preserve"> of Parentage that said someone else was the child’s parent.</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tblGrid>
      <w:tr w:rsidR="00392495" w:rsidRPr="008E0271" w14:paraId="3C77B72D" w14:textId="77777777" w:rsidTr="008E0271">
        <w:tc>
          <w:tcPr>
            <w:tcW w:w="7020" w:type="dxa"/>
          </w:tcPr>
          <w:p w14:paraId="3D9FF49B" w14:textId="77777777" w:rsidR="00392495" w:rsidRPr="008E0271" w:rsidRDefault="00392495" w:rsidP="00C425A2">
            <w:pPr>
              <w:pStyle w:val="WABody6above"/>
              <w:tabs>
                <w:tab w:val="left" w:pos="9270"/>
              </w:tabs>
              <w:spacing w:before="40" w:after="40"/>
              <w:ind w:left="0" w:firstLine="0"/>
              <w:rPr>
                <w:i/>
                <w:spacing w:val="-8"/>
                <w:sz w:val="20"/>
                <w:szCs w:val="20"/>
              </w:rPr>
            </w:pPr>
            <w:r w:rsidRPr="008E0271">
              <w:rPr>
                <w:b/>
                <w:i/>
                <w:spacing w:val="-8"/>
                <w:sz w:val="20"/>
                <w:szCs w:val="20"/>
              </w:rPr>
              <w:t xml:space="preserve">Important! </w:t>
            </w:r>
            <w:r w:rsidRPr="008E0271">
              <w:rPr>
                <w:i/>
                <w:spacing w:val="-8"/>
                <w:sz w:val="20"/>
                <w:szCs w:val="20"/>
              </w:rPr>
              <w:t xml:space="preserve">You must include this person in this case if you are challenging a Denial of Parentage or an Acknowledgment of Parentage that </w:t>
            </w:r>
            <w:proofErr w:type="gramStart"/>
            <w:r w:rsidRPr="008E0271">
              <w:rPr>
                <w:i/>
                <w:spacing w:val="-8"/>
                <w:sz w:val="20"/>
                <w:szCs w:val="20"/>
              </w:rPr>
              <w:t>included</w:t>
            </w:r>
            <w:proofErr w:type="gramEnd"/>
            <w:r w:rsidRPr="008E0271">
              <w:rPr>
                <w:i/>
                <w:spacing w:val="-8"/>
                <w:sz w:val="20"/>
                <w:szCs w:val="20"/>
              </w:rPr>
              <w:t xml:space="preserve"> a Denial.</w:t>
            </w:r>
          </w:p>
        </w:tc>
      </w:tr>
    </w:tbl>
    <w:p w14:paraId="57BAFD28" w14:textId="77777777" w:rsidR="00BF33A3" w:rsidRPr="00B42B48" w:rsidRDefault="00DA57EF" w:rsidP="00F15672">
      <w:pPr>
        <w:pStyle w:val="WABody6above"/>
        <w:tabs>
          <w:tab w:val="left" w:pos="5580"/>
          <w:tab w:val="left" w:pos="9270"/>
        </w:tabs>
        <w:ind w:left="1080" w:hanging="360"/>
        <w:rPr>
          <w:i/>
        </w:rPr>
      </w:pPr>
      <w:proofErr w:type="gramStart"/>
      <w:r>
        <w:t>[  ]</w:t>
      </w:r>
      <w:proofErr w:type="gramEnd"/>
      <w:r w:rsidR="00BF33A3" w:rsidRPr="00C60105">
        <w:tab/>
      </w:r>
      <w:r w:rsidR="00BF33A3" w:rsidRPr="00E33063">
        <w:rPr>
          <w:b/>
        </w:rPr>
        <w:t xml:space="preserve">Intended </w:t>
      </w:r>
      <w:r w:rsidR="002726F0">
        <w:rPr>
          <w:b/>
        </w:rPr>
        <w:t>P</w:t>
      </w:r>
      <w:r w:rsidR="00BF33A3" w:rsidRPr="00E33063">
        <w:rPr>
          <w:b/>
        </w:rPr>
        <w:t xml:space="preserve">arent by </w:t>
      </w:r>
      <w:r w:rsidR="002726F0">
        <w:rPr>
          <w:b/>
        </w:rPr>
        <w:t>A</w:t>
      </w:r>
      <w:r w:rsidR="00BF33A3" w:rsidRPr="00E33063">
        <w:rPr>
          <w:b/>
        </w:rPr>
        <w:t xml:space="preserve">ssisted </w:t>
      </w:r>
      <w:r w:rsidR="002726F0">
        <w:rPr>
          <w:b/>
        </w:rPr>
        <w:t>R</w:t>
      </w:r>
      <w:r w:rsidR="00BF33A3" w:rsidRPr="00E33063">
        <w:rPr>
          <w:b/>
        </w:rPr>
        <w:t>eproduction</w:t>
      </w:r>
      <w:r w:rsidR="00BF33A3">
        <w:t xml:space="preserve"> – </w:t>
      </w:r>
      <w:r w:rsidR="00BF33A3" w:rsidRPr="00C37126">
        <w:rPr>
          <w:i/>
        </w:rPr>
        <w:t>(</w:t>
      </w:r>
      <w:r w:rsidR="00BF33A3">
        <w:rPr>
          <w:i/>
        </w:rPr>
        <w:t>Respondent’s n</w:t>
      </w:r>
      <w:r w:rsidR="00BF33A3" w:rsidRPr="00760CF4">
        <w:rPr>
          <w:i/>
        </w:rPr>
        <w:t>ame</w:t>
      </w:r>
      <w:r w:rsidR="00BF33A3" w:rsidRPr="00C37126">
        <w:rPr>
          <w:i/>
        </w:rPr>
        <w:t>)</w:t>
      </w:r>
      <w:r w:rsidR="00BF33A3">
        <w:t xml:space="preserve"> </w:t>
      </w:r>
      <w:r w:rsidR="00BF33A3">
        <w:rPr>
          <w:u w:val="single"/>
        </w:rPr>
        <w:tab/>
      </w:r>
      <w:r w:rsidR="003C7848">
        <w:rPr>
          <w:u w:val="single"/>
        </w:rPr>
        <w:br/>
      </w:r>
      <w:r w:rsidR="003C7848">
        <w:rPr>
          <w:u w:val="single"/>
        </w:rPr>
        <w:tab/>
      </w:r>
      <w:r w:rsidR="00BF33A3">
        <w:rPr>
          <w:u w:val="single"/>
        </w:rPr>
        <w:t xml:space="preserve"> </w:t>
      </w:r>
      <w:r w:rsidR="00771A92" w:rsidRPr="00466EF1">
        <w:t xml:space="preserve">consented to assisted reproduction with the intent </w:t>
      </w:r>
      <w:r w:rsidR="006E6F47" w:rsidRPr="00466EF1">
        <w:t>that we both be parents</w:t>
      </w:r>
      <w:r w:rsidR="00392495">
        <w:t>.</w:t>
      </w:r>
    </w:p>
    <w:p w14:paraId="3B8ED022" w14:textId="77777777" w:rsidR="009E7B40" w:rsidRPr="00F15672" w:rsidRDefault="00134EAB" w:rsidP="00F15672">
      <w:pPr>
        <w:pStyle w:val="WASectionHeading"/>
        <w:tabs>
          <w:tab w:val="clear" w:pos="540"/>
        </w:tabs>
        <w:spacing w:before="120" w:after="0"/>
        <w:ind w:left="720" w:hanging="720"/>
        <w:rPr>
          <w:rFonts w:cs="Arial"/>
          <w:sz w:val="22"/>
          <w:szCs w:val="22"/>
        </w:rPr>
      </w:pPr>
      <w:r w:rsidRPr="00F15672">
        <w:rPr>
          <w:rFonts w:cs="Arial"/>
          <w:sz w:val="22"/>
          <w:szCs w:val="22"/>
        </w:rPr>
        <w:t>5</w:t>
      </w:r>
      <w:r w:rsidR="009E7B40" w:rsidRPr="00F15672">
        <w:rPr>
          <w:rFonts w:cs="Arial"/>
          <w:sz w:val="22"/>
          <w:szCs w:val="22"/>
        </w:rPr>
        <w:t>.</w:t>
      </w:r>
      <w:r w:rsidR="009E7B40" w:rsidRPr="00F15672">
        <w:rPr>
          <w:rFonts w:cs="Arial"/>
          <w:sz w:val="22"/>
          <w:szCs w:val="22"/>
        </w:rPr>
        <w:tab/>
        <w:t xml:space="preserve">Personal Jurisdiction </w:t>
      </w:r>
    </w:p>
    <w:p w14:paraId="70D371B4" w14:textId="77777777" w:rsidR="00137366" w:rsidRPr="00137366" w:rsidRDefault="002A6B98" w:rsidP="00F15672">
      <w:pPr>
        <w:pStyle w:val="WABody6above"/>
        <w:tabs>
          <w:tab w:val="clear" w:pos="900"/>
          <w:tab w:val="left" w:pos="9180"/>
        </w:tabs>
        <w:spacing w:before="60" w:after="120"/>
        <w:ind w:left="720" w:firstLine="0"/>
        <w:rPr>
          <w:i/>
          <w:color w:val="auto"/>
        </w:rPr>
      </w:pPr>
      <w:r>
        <w:rPr>
          <w:i/>
          <w:color w:val="auto"/>
        </w:rPr>
        <w:t xml:space="preserve">Fill out </w:t>
      </w:r>
      <w:r w:rsidR="00137366" w:rsidRPr="00137366">
        <w:rPr>
          <w:i/>
          <w:color w:val="auto"/>
        </w:rPr>
        <w:t xml:space="preserve">below to say if a Washington state court has personal jurisdiction (authority to make decisions) over each Respondent. </w:t>
      </w:r>
      <w:r>
        <w:rPr>
          <w:i/>
          <w:color w:val="auto"/>
        </w:rPr>
        <w:t>(Add columns if needed for more Respondents.)</w:t>
      </w:r>
    </w:p>
    <w:tbl>
      <w:tblPr>
        <w:tblW w:w="8808"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2745"/>
        <w:gridCol w:w="2745"/>
      </w:tblGrid>
      <w:tr w:rsidR="00137366" w:rsidRPr="008E0271" w14:paraId="04706C12" w14:textId="77777777" w:rsidTr="008E0271">
        <w:trPr>
          <w:tblHeader/>
        </w:trPr>
        <w:tc>
          <w:tcPr>
            <w:tcW w:w="3318" w:type="dxa"/>
          </w:tcPr>
          <w:p w14:paraId="7ABDFFEC"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b/>
                <w:spacing w:val="-8"/>
                <w:sz w:val="20"/>
                <w:szCs w:val="20"/>
                <w:u w:val="none"/>
              </w:rPr>
              <w:t>Basis for Personal Jurisdiction</w:t>
            </w:r>
            <w:r w:rsidRPr="008E0271">
              <w:rPr>
                <w:b/>
                <w:spacing w:val="-8"/>
                <w:sz w:val="20"/>
                <w:szCs w:val="20"/>
                <w:u w:val="none"/>
              </w:rPr>
              <w:br/>
            </w:r>
            <w:r w:rsidRPr="008E0271">
              <w:rPr>
                <w:i/>
                <w:spacing w:val="-8"/>
                <w:sz w:val="20"/>
                <w:szCs w:val="20"/>
                <w:u w:val="none"/>
              </w:rPr>
              <w:t>(check all that apply)</w:t>
            </w:r>
          </w:p>
        </w:tc>
        <w:tc>
          <w:tcPr>
            <w:tcW w:w="2745" w:type="dxa"/>
          </w:tcPr>
          <w:p w14:paraId="660FF28C" w14:textId="77777777" w:rsidR="002A6B98" w:rsidRPr="008E0271" w:rsidRDefault="00137366" w:rsidP="002A6B98">
            <w:pPr>
              <w:pStyle w:val="WAblankline"/>
              <w:tabs>
                <w:tab w:val="clear" w:pos="540"/>
                <w:tab w:val="clear" w:pos="9360"/>
                <w:tab w:val="left" w:pos="2611"/>
              </w:tabs>
              <w:spacing w:before="60"/>
              <w:ind w:left="0"/>
              <w:rPr>
                <w:b/>
                <w:spacing w:val="-8"/>
                <w:sz w:val="20"/>
                <w:szCs w:val="20"/>
                <w:u w:val="none"/>
              </w:rPr>
            </w:pPr>
            <w:r w:rsidRPr="008E0271">
              <w:rPr>
                <w:b/>
                <w:spacing w:val="-8"/>
                <w:sz w:val="20"/>
                <w:szCs w:val="20"/>
                <w:u w:val="none"/>
              </w:rPr>
              <w:t>Respondent’s Name:</w:t>
            </w:r>
          </w:p>
          <w:p w14:paraId="0CD8E1C5" w14:textId="77777777" w:rsidR="00137366" w:rsidRPr="008E0271" w:rsidRDefault="00137366" w:rsidP="002A6B98">
            <w:pPr>
              <w:pStyle w:val="WAblankline"/>
              <w:tabs>
                <w:tab w:val="clear" w:pos="540"/>
                <w:tab w:val="clear" w:pos="9360"/>
                <w:tab w:val="left" w:pos="2611"/>
              </w:tabs>
              <w:spacing w:before="0" w:after="60"/>
              <w:ind w:left="0"/>
              <w:rPr>
                <w:b/>
                <w:spacing w:val="-8"/>
                <w:sz w:val="20"/>
                <w:szCs w:val="20"/>
                <w:u w:val="none"/>
              </w:rPr>
            </w:pPr>
            <w:r w:rsidRPr="008E0271">
              <w:rPr>
                <w:b/>
                <w:spacing w:val="-8"/>
                <w:sz w:val="20"/>
                <w:szCs w:val="20"/>
              </w:rPr>
              <w:tab/>
              <w:t xml:space="preserve"> </w:t>
            </w:r>
          </w:p>
        </w:tc>
        <w:tc>
          <w:tcPr>
            <w:tcW w:w="2745" w:type="dxa"/>
          </w:tcPr>
          <w:p w14:paraId="7759EE2C" w14:textId="77777777" w:rsidR="002A6B98" w:rsidRPr="008E0271" w:rsidRDefault="00137366" w:rsidP="002A6B98">
            <w:pPr>
              <w:pStyle w:val="WAblankline"/>
              <w:tabs>
                <w:tab w:val="clear" w:pos="9360"/>
                <w:tab w:val="left" w:pos="2611"/>
              </w:tabs>
              <w:spacing w:before="60"/>
              <w:ind w:left="0"/>
              <w:rPr>
                <w:b/>
                <w:spacing w:val="-8"/>
                <w:sz w:val="20"/>
                <w:szCs w:val="20"/>
                <w:u w:val="none"/>
              </w:rPr>
            </w:pPr>
            <w:r w:rsidRPr="008E0271">
              <w:rPr>
                <w:b/>
                <w:spacing w:val="-8"/>
                <w:sz w:val="20"/>
                <w:szCs w:val="20"/>
                <w:u w:val="none"/>
              </w:rPr>
              <w:t>Other Respondent’s Name:</w:t>
            </w:r>
          </w:p>
          <w:p w14:paraId="5013033F" w14:textId="77777777" w:rsidR="00137366" w:rsidRPr="008E0271" w:rsidRDefault="00137366" w:rsidP="002A6B98">
            <w:pPr>
              <w:pStyle w:val="WAblankline"/>
              <w:tabs>
                <w:tab w:val="clear" w:pos="540"/>
                <w:tab w:val="clear" w:pos="9360"/>
                <w:tab w:val="left" w:pos="2611"/>
              </w:tabs>
              <w:spacing w:before="0" w:after="60"/>
              <w:ind w:left="0"/>
              <w:rPr>
                <w:b/>
                <w:spacing w:val="-8"/>
                <w:sz w:val="20"/>
                <w:szCs w:val="20"/>
                <w:u w:val="none"/>
              </w:rPr>
            </w:pPr>
            <w:r w:rsidRPr="008E0271">
              <w:rPr>
                <w:b/>
                <w:spacing w:val="-8"/>
                <w:sz w:val="20"/>
                <w:szCs w:val="20"/>
              </w:rPr>
              <w:tab/>
            </w:r>
          </w:p>
        </w:tc>
      </w:tr>
      <w:tr w:rsidR="00137366" w:rsidRPr="008E0271" w14:paraId="0E5A0679" w14:textId="77777777" w:rsidTr="008E0271">
        <w:tc>
          <w:tcPr>
            <w:tcW w:w="3318" w:type="dxa"/>
          </w:tcPr>
          <w:p w14:paraId="67EE9C65" w14:textId="77777777" w:rsidR="00137366" w:rsidRPr="008E0271" w:rsidRDefault="00137366" w:rsidP="00337443">
            <w:pPr>
              <w:tabs>
                <w:tab w:val="left" w:pos="3636"/>
              </w:tabs>
              <w:spacing w:after="0" w:line="320" w:lineRule="exact"/>
              <w:rPr>
                <w:rFonts w:ascii="Arial" w:hAnsi="Arial" w:cs="Arial"/>
                <w:spacing w:val="-8"/>
                <w:sz w:val="20"/>
                <w:szCs w:val="20"/>
              </w:rPr>
            </w:pPr>
            <w:r w:rsidRPr="008E0271">
              <w:rPr>
                <w:rFonts w:ascii="Arial" w:hAnsi="Arial" w:cs="Arial"/>
                <w:spacing w:val="-8"/>
                <w:sz w:val="20"/>
                <w:szCs w:val="20"/>
              </w:rPr>
              <w:t>Will be served in Washington</w:t>
            </w:r>
          </w:p>
        </w:tc>
        <w:tc>
          <w:tcPr>
            <w:tcW w:w="2745" w:type="dxa"/>
            <w:vAlign w:val="center"/>
          </w:tcPr>
          <w:p w14:paraId="47F2AED3"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4429B037"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2CEB0A81" w14:textId="77777777" w:rsidTr="008E0271">
        <w:tc>
          <w:tcPr>
            <w:tcW w:w="3318" w:type="dxa"/>
          </w:tcPr>
          <w:p w14:paraId="2EB7174A"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Lives in Washington now</w:t>
            </w:r>
          </w:p>
        </w:tc>
        <w:tc>
          <w:tcPr>
            <w:tcW w:w="2745" w:type="dxa"/>
            <w:vAlign w:val="center"/>
          </w:tcPr>
          <w:p w14:paraId="410548BA"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02C3CF0E"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192DB3A5" w14:textId="77777777" w:rsidTr="008E0271">
        <w:tc>
          <w:tcPr>
            <w:tcW w:w="3318" w:type="dxa"/>
          </w:tcPr>
          <w:p w14:paraId="4FFEB61B"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Lived in Washington with child</w:t>
            </w:r>
          </w:p>
        </w:tc>
        <w:tc>
          <w:tcPr>
            <w:tcW w:w="2745" w:type="dxa"/>
            <w:vAlign w:val="center"/>
          </w:tcPr>
          <w:p w14:paraId="799CFFF9"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1714EF5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612490" w:rsidRPr="008E0271" w14:paraId="44055342" w14:textId="77777777" w:rsidTr="008E0271">
        <w:tc>
          <w:tcPr>
            <w:tcW w:w="3318" w:type="dxa"/>
          </w:tcPr>
          <w:p w14:paraId="095183C8" w14:textId="77777777" w:rsidR="00612490" w:rsidRPr="008E0271" w:rsidRDefault="00612490" w:rsidP="00612490">
            <w:pPr>
              <w:pStyle w:val="WAblankline"/>
              <w:tabs>
                <w:tab w:val="left" w:pos="4320"/>
                <w:tab w:val="left" w:pos="7110"/>
              </w:tabs>
              <w:spacing w:before="60" w:after="60"/>
              <w:ind w:left="0"/>
              <w:rPr>
                <w:spacing w:val="-8"/>
                <w:sz w:val="20"/>
                <w:szCs w:val="20"/>
                <w:u w:val="none"/>
              </w:rPr>
            </w:pPr>
            <w:r w:rsidRPr="008E0271">
              <w:rPr>
                <w:spacing w:val="-8"/>
                <w:sz w:val="20"/>
                <w:szCs w:val="20"/>
                <w:u w:val="none"/>
              </w:rPr>
              <w:t>Lived in Washington and paid pregnancy costs or support for child</w:t>
            </w:r>
          </w:p>
        </w:tc>
        <w:tc>
          <w:tcPr>
            <w:tcW w:w="2745" w:type="dxa"/>
            <w:vAlign w:val="center"/>
          </w:tcPr>
          <w:p w14:paraId="17394409" w14:textId="77777777" w:rsidR="00612490" w:rsidRPr="008E0271" w:rsidRDefault="00DA57EF" w:rsidP="00612490">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0AF3BF7A" w14:textId="77777777" w:rsidR="00612490" w:rsidRPr="008E0271" w:rsidRDefault="00DA57EF" w:rsidP="00612490">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3499386C" w14:textId="77777777" w:rsidTr="008E0271">
        <w:tc>
          <w:tcPr>
            <w:tcW w:w="3318" w:type="dxa"/>
          </w:tcPr>
          <w:p w14:paraId="1B57DDB3"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 xml:space="preserve">Caused </w:t>
            </w:r>
            <w:proofErr w:type="gramStart"/>
            <w:r w:rsidRPr="008E0271">
              <w:rPr>
                <w:spacing w:val="-8"/>
                <w:sz w:val="20"/>
                <w:szCs w:val="20"/>
                <w:u w:val="none"/>
              </w:rPr>
              <w:t>child</w:t>
            </w:r>
            <w:proofErr w:type="gramEnd"/>
            <w:r w:rsidRPr="008E0271">
              <w:rPr>
                <w:spacing w:val="-8"/>
                <w:sz w:val="20"/>
                <w:szCs w:val="20"/>
                <w:u w:val="none"/>
              </w:rPr>
              <w:t xml:space="preserve"> to live in Washington</w:t>
            </w:r>
          </w:p>
        </w:tc>
        <w:tc>
          <w:tcPr>
            <w:tcW w:w="2745" w:type="dxa"/>
            <w:vAlign w:val="center"/>
          </w:tcPr>
          <w:p w14:paraId="14E0E3E3"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1293365D"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3E7425CD" w14:textId="77777777" w:rsidTr="008E0271">
        <w:tc>
          <w:tcPr>
            <w:tcW w:w="3318" w:type="dxa"/>
          </w:tcPr>
          <w:p w14:paraId="75164845"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Had sex in Washington that may have produced the child</w:t>
            </w:r>
          </w:p>
        </w:tc>
        <w:tc>
          <w:tcPr>
            <w:tcW w:w="2745" w:type="dxa"/>
            <w:vAlign w:val="center"/>
          </w:tcPr>
          <w:p w14:paraId="72DF726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0133E210"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1B12CEF7" w14:textId="77777777" w:rsidTr="008E0271">
        <w:tc>
          <w:tcPr>
            <w:tcW w:w="3318" w:type="dxa"/>
          </w:tcPr>
          <w:p w14:paraId="08DB06D7"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Agrees to Washington deciding</w:t>
            </w:r>
          </w:p>
        </w:tc>
        <w:tc>
          <w:tcPr>
            <w:tcW w:w="2745" w:type="dxa"/>
            <w:vAlign w:val="center"/>
          </w:tcPr>
          <w:p w14:paraId="55A20B1E"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449173C3"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r w:rsidR="00137366" w:rsidRPr="008E0271" w14:paraId="7934B9FC" w14:textId="77777777" w:rsidTr="008E0271">
        <w:tc>
          <w:tcPr>
            <w:tcW w:w="3318" w:type="dxa"/>
          </w:tcPr>
          <w:p w14:paraId="3B9AAC61" w14:textId="77777777" w:rsidR="00137366" w:rsidRPr="008E0271" w:rsidRDefault="00137366" w:rsidP="00337443">
            <w:pPr>
              <w:pStyle w:val="WAblankline"/>
              <w:tabs>
                <w:tab w:val="left" w:pos="4320"/>
                <w:tab w:val="left" w:pos="7110"/>
              </w:tabs>
              <w:spacing w:before="60" w:after="60"/>
              <w:ind w:left="0"/>
              <w:rPr>
                <w:spacing w:val="-8"/>
                <w:sz w:val="20"/>
                <w:szCs w:val="20"/>
                <w:u w:val="none"/>
              </w:rPr>
            </w:pPr>
            <w:r w:rsidRPr="008E0271">
              <w:rPr>
                <w:spacing w:val="-8"/>
                <w:sz w:val="20"/>
                <w:szCs w:val="20"/>
                <w:u w:val="none"/>
              </w:rPr>
              <w:t>None of the above</w:t>
            </w:r>
          </w:p>
        </w:tc>
        <w:tc>
          <w:tcPr>
            <w:tcW w:w="2745" w:type="dxa"/>
            <w:vAlign w:val="center"/>
          </w:tcPr>
          <w:p w14:paraId="37D3C62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c>
          <w:tcPr>
            <w:tcW w:w="2745" w:type="dxa"/>
            <w:vAlign w:val="center"/>
          </w:tcPr>
          <w:p w14:paraId="52649F01" w14:textId="77777777" w:rsidR="00137366" w:rsidRPr="008E0271" w:rsidRDefault="00DA57EF" w:rsidP="00337443">
            <w:pPr>
              <w:pStyle w:val="WABody6above"/>
              <w:tabs>
                <w:tab w:val="clear" w:pos="900"/>
              </w:tabs>
              <w:spacing w:before="60" w:after="60"/>
              <w:ind w:left="0" w:firstLine="0"/>
              <w:jc w:val="center"/>
              <w:rPr>
                <w:spacing w:val="-8"/>
                <w:sz w:val="20"/>
                <w:szCs w:val="20"/>
              </w:rPr>
            </w:pPr>
            <w:r w:rsidRPr="008E0271">
              <w:rPr>
                <w:spacing w:val="-8"/>
                <w:sz w:val="20"/>
                <w:szCs w:val="20"/>
              </w:rPr>
              <w:t>[  ]</w:t>
            </w:r>
          </w:p>
        </w:tc>
      </w:tr>
    </w:tbl>
    <w:p w14:paraId="76CFE377" w14:textId="77777777" w:rsidR="009E7B40" w:rsidRPr="00F15672" w:rsidRDefault="00134EAB" w:rsidP="00F15672">
      <w:pPr>
        <w:pStyle w:val="WASectionHeading"/>
        <w:tabs>
          <w:tab w:val="clear" w:pos="540"/>
        </w:tabs>
        <w:spacing w:before="120" w:after="0"/>
        <w:ind w:left="720" w:hanging="720"/>
        <w:rPr>
          <w:rFonts w:cs="Arial"/>
          <w:sz w:val="22"/>
          <w:szCs w:val="22"/>
        </w:rPr>
      </w:pPr>
      <w:r w:rsidRPr="00F15672">
        <w:rPr>
          <w:rFonts w:cs="Arial"/>
          <w:sz w:val="22"/>
          <w:szCs w:val="22"/>
        </w:rPr>
        <w:t>6</w:t>
      </w:r>
      <w:r w:rsidR="009E7B40" w:rsidRPr="00F15672">
        <w:rPr>
          <w:rFonts w:cs="Arial"/>
          <w:sz w:val="22"/>
          <w:szCs w:val="22"/>
        </w:rPr>
        <w:t>.</w:t>
      </w:r>
      <w:r w:rsidR="009E7B40" w:rsidRPr="00F15672">
        <w:rPr>
          <w:rFonts w:cs="Arial"/>
          <w:sz w:val="22"/>
          <w:szCs w:val="22"/>
        </w:rPr>
        <w:tab/>
        <w:t>Correct County (Venue)</w:t>
      </w:r>
    </w:p>
    <w:p w14:paraId="2056543A" w14:textId="77777777" w:rsidR="009E7B40" w:rsidRPr="00182974" w:rsidRDefault="009E7B40" w:rsidP="00F15672">
      <w:pPr>
        <w:pStyle w:val="WABody38flush"/>
        <w:tabs>
          <w:tab w:val="left" w:pos="6480"/>
          <w:tab w:val="left" w:pos="9360"/>
        </w:tabs>
        <w:ind w:left="720"/>
        <w:rPr>
          <w:szCs w:val="22"/>
        </w:rPr>
      </w:pPr>
      <w:r w:rsidRPr="00182974">
        <w:rPr>
          <w:szCs w:val="22"/>
        </w:rPr>
        <w:t>This is the correct county for this case to be heard because</w:t>
      </w:r>
      <w:r w:rsidR="00A24023" w:rsidRPr="00182974">
        <w:rPr>
          <w:szCs w:val="22"/>
        </w:rPr>
        <w:t xml:space="preserve"> this is where</w:t>
      </w:r>
      <w:r w:rsidRPr="00182974">
        <w:rPr>
          <w:szCs w:val="22"/>
        </w:rPr>
        <w:t>:</w:t>
      </w:r>
    </w:p>
    <w:p w14:paraId="2AEA029F" w14:textId="77777777" w:rsidR="00A24023" w:rsidRPr="00182974" w:rsidRDefault="00DA57EF" w:rsidP="00F15672">
      <w:pPr>
        <w:pStyle w:val="WABody6above"/>
        <w:ind w:left="1073"/>
      </w:pPr>
      <w:proofErr w:type="gramStart"/>
      <w:r>
        <w:t>[  ]</w:t>
      </w:r>
      <w:proofErr w:type="gramEnd"/>
      <w:r w:rsidR="00A24023" w:rsidRPr="00182974">
        <w:tab/>
        <w:t>The child lives or is located.</w:t>
      </w:r>
    </w:p>
    <w:p w14:paraId="6E736786" w14:textId="77777777" w:rsidR="00A24023" w:rsidRPr="00182974" w:rsidRDefault="00DA57EF" w:rsidP="00F15672">
      <w:pPr>
        <w:pStyle w:val="WABody6above"/>
        <w:tabs>
          <w:tab w:val="left" w:pos="7920"/>
        </w:tabs>
        <w:ind w:left="1073"/>
      </w:pPr>
      <w:proofErr w:type="gramStart"/>
      <w:r>
        <w:t>[  ]</w:t>
      </w:r>
      <w:proofErr w:type="gramEnd"/>
      <w:r w:rsidR="00A24023" w:rsidRPr="00182974">
        <w:tab/>
      </w:r>
      <w:r w:rsidR="00E64193" w:rsidRPr="00182974">
        <w:t xml:space="preserve">The </w:t>
      </w:r>
      <w:r w:rsidR="00A24023" w:rsidRPr="00182974">
        <w:t xml:space="preserve">Respondent </w:t>
      </w:r>
      <w:r w:rsidR="00E64193" w:rsidRPr="00182974">
        <w:rPr>
          <w:i/>
        </w:rPr>
        <w:t>(name)</w:t>
      </w:r>
      <w:proofErr w:type="gramStart"/>
      <w:r w:rsidR="00E64193" w:rsidRPr="008E28AF">
        <w:rPr>
          <w:i/>
        </w:rPr>
        <w:t>:</w:t>
      </w:r>
      <w:r w:rsidR="00A51936" w:rsidRPr="00182974">
        <w:rPr>
          <w:u w:val="single"/>
        </w:rPr>
        <w:tab/>
      </w:r>
      <w:r w:rsidR="00A51936" w:rsidRPr="00182974">
        <w:t xml:space="preserve"> </w:t>
      </w:r>
      <w:r w:rsidR="00A24023" w:rsidRPr="00182974">
        <w:t>lives</w:t>
      </w:r>
      <w:proofErr w:type="gramEnd"/>
      <w:r w:rsidR="00A24023" w:rsidRPr="00182974">
        <w:t xml:space="preserve"> or is located</w:t>
      </w:r>
      <w:r w:rsidR="00E64193" w:rsidRPr="00182974">
        <w:t>,</w:t>
      </w:r>
      <w:r w:rsidR="00A24023" w:rsidRPr="00182974">
        <w:t xml:space="preserve"> if the child </w:t>
      </w:r>
      <w:r w:rsidR="00E64193" w:rsidRPr="00182974">
        <w:t>lives outside Washington</w:t>
      </w:r>
      <w:r w:rsidR="00A24023" w:rsidRPr="00182974">
        <w:t>.</w:t>
      </w:r>
    </w:p>
    <w:p w14:paraId="5C5770BF" w14:textId="77777777" w:rsidR="00A24023" w:rsidRPr="00182974" w:rsidRDefault="00DA57EF" w:rsidP="00F15672">
      <w:pPr>
        <w:pStyle w:val="WABody6above"/>
        <w:ind w:left="1073"/>
      </w:pPr>
      <w:proofErr w:type="gramStart"/>
      <w:r>
        <w:t>[  ]</w:t>
      </w:r>
      <w:proofErr w:type="gramEnd"/>
      <w:r w:rsidR="00E64193" w:rsidRPr="00182974">
        <w:tab/>
        <w:t>A probate case has been filed for a person whose parentage will be decided.</w:t>
      </w:r>
    </w:p>
    <w:p w14:paraId="218D2CF9" w14:textId="77777777" w:rsidR="000A1041" w:rsidRPr="00F15672" w:rsidRDefault="000A1041" w:rsidP="00F15672">
      <w:pPr>
        <w:pStyle w:val="WASectionHeading"/>
        <w:tabs>
          <w:tab w:val="clear" w:pos="540"/>
        </w:tabs>
        <w:spacing w:before="120" w:after="0"/>
        <w:ind w:left="720" w:hanging="720"/>
        <w:rPr>
          <w:rFonts w:cs="Arial"/>
          <w:sz w:val="22"/>
          <w:szCs w:val="22"/>
        </w:rPr>
      </w:pPr>
      <w:r w:rsidRPr="00F15672">
        <w:rPr>
          <w:rFonts w:cs="Arial"/>
          <w:sz w:val="22"/>
          <w:szCs w:val="22"/>
        </w:rPr>
        <w:t>7.</w:t>
      </w:r>
      <w:r w:rsidRPr="00F15672">
        <w:rPr>
          <w:rFonts w:cs="Arial"/>
          <w:sz w:val="22"/>
          <w:szCs w:val="22"/>
        </w:rPr>
        <w:tab/>
        <w:t>Genetic Testing</w:t>
      </w:r>
    </w:p>
    <w:p w14:paraId="40032147" w14:textId="77777777" w:rsidR="000A1041" w:rsidRPr="00C86D51" w:rsidRDefault="00DA57EF" w:rsidP="00F15672">
      <w:pPr>
        <w:pStyle w:val="WABody6above"/>
        <w:spacing w:before="60"/>
        <w:ind w:left="1080" w:hanging="360"/>
      </w:pPr>
      <w:bookmarkStart w:id="2" w:name="_Hlk522829236"/>
      <w:proofErr w:type="gramStart"/>
      <w:r>
        <w:t>[  ]</w:t>
      </w:r>
      <w:proofErr w:type="gramEnd"/>
      <w:r w:rsidR="000A1041" w:rsidRPr="00C86D51">
        <w:tab/>
        <w:t xml:space="preserve">I ask the court to decide parentage based on genetic testing. </w:t>
      </w:r>
      <w:r w:rsidR="00FC573F" w:rsidRPr="00FC573F">
        <w:rPr>
          <w:i/>
        </w:rPr>
        <w:t>(Check one):</w:t>
      </w:r>
    </w:p>
    <w:p w14:paraId="53206BF2" w14:textId="77777777" w:rsidR="000A1041" w:rsidRDefault="00DA57EF" w:rsidP="00F15672">
      <w:pPr>
        <w:pStyle w:val="WABody4aboveIndented0"/>
        <w:ind w:left="1433"/>
      </w:pPr>
      <w:proofErr w:type="gramStart"/>
      <w:r>
        <w:t>[  ]</w:t>
      </w:r>
      <w:proofErr w:type="gramEnd"/>
      <w:r w:rsidR="000A1041">
        <w:tab/>
        <w:t>I will file a motion for genetic testing.</w:t>
      </w:r>
    </w:p>
    <w:p w14:paraId="1DDA03E0" w14:textId="77777777" w:rsidR="000A1041" w:rsidRDefault="00DA57EF" w:rsidP="00F15672">
      <w:pPr>
        <w:pStyle w:val="WABody4aboveIndented0"/>
        <w:ind w:left="1433"/>
      </w:pPr>
      <w:proofErr w:type="gramStart"/>
      <w:r>
        <w:t>[  ]</w:t>
      </w:r>
      <w:proofErr w:type="gramEnd"/>
      <w:r w:rsidR="000A1041">
        <w:tab/>
        <w:t>Genetic testing has already been done.</w:t>
      </w:r>
    </w:p>
    <w:bookmarkEnd w:id="2"/>
    <w:p w14:paraId="4FD35D80" w14:textId="77777777" w:rsidR="000A1041" w:rsidRDefault="00DA57EF" w:rsidP="00F15672">
      <w:pPr>
        <w:pStyle w:val="WABody6above"/>
        <w:tabs>
          <w:tab w:val="left" w:pos="7830"/>
          <w:tab w:val="left" w:pos="9270"/>
        </w:tabs>
        <w:ind w:left="1080" w:hanging="360"/>
        <w:rPr>
          <w:color w:val="auto"/>
        </w:rPr>
      </w:pPr>
      <w:proofErr w:type="gramStart"/>
      <w:r>
        <w:rPr>
          <w:color w:val="auto"/>
        </w:rPr>
        <w:t>[  ]</w:t>
      </w:r>
      <w:proofErr w:type="gramEnd"/>
      <w:r w:rsidR="000A1041">
        <w:rPr>
          <w:color w:val="auto"/>
        </w:rPr>
        <w:tab/>
        <w:t xml:space="preserve">I do </w:t>
      </w:r>
      <w:r w:rsidR="000A1041" w:rsidRPr="00413CE2">
        <w:rPr>
          <w:b/>
          <w:color w:val="auto"/>
        </w:rPr>
        <w:t>not</w:t>
      </w:r>
      <w:r w:rsidR="000A1041">
        <w:rPr>
          <w:color w:val="auto"/>
        </w:rPr>
        <w:t xml:space="preserve"> want the court to use genetic testing to decide parentage.</w:t>
      </w:r>
    </w:p>
    <w:p w14:paraId="7AB6C905" w14:textId="77777777" w:rsidR="00DA7401" w:rsidRDefault="00DA57EF" w:rsidP="00F15672">
      <w:pPr>
        <w:pStyle w:val="WABody6above"/>
        <w:tabs>
          <w:tab w:val="left" w:pos="7830"/>
          <w:tab w:val="left" w:pos="9270"/>
        </w:tabs>
        <w:ind w:left="1080" w:hanging="360"/>
        <w:rPr>
          <w:color w:val="auto"/>
        </w:rPr>
      </w:pPr>
      <w:proofErr w:type="gramStart"/>
      <w:r>
        <w:t>[  ]</w:t>
      </w:r>
      <w:proofErr w:type="gramEnd"/>
      <w:r w:rsidR="00DA7401">
        <w:tab/>
        <w:t xml:space="preserve">If genetic testing shows I am </w:t>
      </w:r>
      <w:r w:rsidR="00DA7401" w:rsidRPr="002726F0">
        <w:rPr>
          <w:b/>
        </w:rPr>
        <w:t>not</w:t>
      </w:r>
      <w:r w:rsidR="00DA7401">
        <w:t xml:space="preserve"> the child’s parent, I intend to claim I am a De Facto Parent. I will file a </w:t>
      </w:r>
      <w:r w:rsidR="00DA7401" w:rsidRPr="00DA7401">
        <w:rPr>
          <w:i/>
        </w:rPr>
        <w:t xml:space="preserve">Petition </w:t>
      </w:r>
      <w:r w:rsidR="002726F0">
        <w:rPr>
          <w:i/>
        </w:rPr>
        <w:t>for</w:t>
      </w:r>
      <w:r w:rsidR="00DA7401" w:rsidRPr="00DA7401">
        <w:rPr>
          <w:i/>
        </w:rPr>
        <w:t xml:space="preserve"> De Facto Parentage</w:t>
      </w:r>
      <w:r w:rsidR="00DA7401">
        <w:t xml:space="preserve">, FL </w:t>
      </w:r>
      <w:r w:rsidR="002726F0">
        <w:t>Parentage 341.</w:t>
      </w:r>
    </w:p>
    <w:p w14:paraId="514AB6A2" w14:textId="77777777" w:rsidR="00FF2595" w:rsidRPr="00A95462" w:rsidRDefault="00BD06EA" w:rsidP="00F15672">
      <w:pPr>
        <w:pStyle w:val="WASectionHeading"/>
        <w:tabs>
          <w:tab w:val="clear" w:pos="540"/>
        </w:tabs>
        <w:spacing w:before="120" w:after="0"/>
        <w:ind w:left="720" w:hanging="720"/>
        <w:rPr>
          <w:rFonts w:cs="Arial"/>
          <w:sz w:val="22"/>
          <w:szCs w:val="22"/>
        </w:rPr>
      </w:pPr>
      <w:r w:rsidRPr="00F15672">
        <w:rPr>
          <w:rFonts w:cs="Arial"/>
          <w:sz w:val="22"/>
          <w:szCs w:val="22"/>
        </w:rPr>
        <w:t>8</w:t>
      </w:r>
      <w:r w:rsidR="008006C6" w:rsidRPr="00F15672">
        <w:rPr>
          <w:rFonts w:cs="Arial"/>
          <w:sz w:val="22"/>
          <w:szCs w:val="22"/>
        </w:rPr>
        <w:t>.</w:t>
      </w:r>
      <w:r w:rsidR="008006C6" w:rsidRPr="00F15672">
        <w:rPr>
          <w:rFonts w:cs="Arial"/>
          <w:sz w:val="22"/>
          <w:szCs w:val="22"/>
        </w:rPr>
        <w:tab/>
      </w:r>
      <w:r w:rsidR="00FF2595" w:rsidRPr="00F15672">
        <w:rPr>
          <w:rFonts w:cs="Arial"/>
          <w:sz w:val="22"/>
          <w:szCs w:val="22"/>
        </w:rPr>
        <w:t xml:space="preserve">Presumed </w:t>
      </w:r>
      <w:r w:rsidR="002061A8" w:rsidRPr="00F15672">
        <w:rPr>
          <w:rFonts w:cs="Arial"/>
          <w:sz w:val="22"/>
          <w:szCs w:val="22"/>
        </w:rPr>
        <w:t>Parent</w:t>
      </w:r>
      <w:r w:rsidR="00BA66C0" w:rsidRPr="00F15672">
        <w:rPr>
          <w:rFonts w:cs="Arial"/>
          <w:sz w:val="22"/>
          <w:szCs w:val="22"/>
        </w:rPr>
        <w:t>, if any</w:t>
      </w:r>
      <w:r w:rsidR="002061A8" w:rsidRPr="00F15672">
        <w:rPr>
          <w:rFonts w:cs="Arial"/>
          <w:sz w:val="22"/>
          <w:szCs w:val="22"/>
        </w:rPr>
        <w:t xml:space="preserve"> </w:t>
      </w:r>
      <w:r w:rsidR="006662D0" w:rsidRPr="00F15672">
        <w:rPr>
          <w:rFonts w:cs="Arial"/>
          <w:b w:val="0"/>
          <w:i/>
          <w:sz w:val="22"/>
          <w:szCs w:val="22"/>
        </w:rPr>
        <w:t>(</w:t>
      </w:r>
      <w:r w:rsidR="00F836EC" w:rsidRPr="00F15672">
        <w:rPr>
          <w:rFonts w:cs="Arial"/>
          <w:b w:val="0"/>
          <w:i/>
          <w:sz w:val="22"/>
          <w:szCs w:val="22"/>
        </w:rPr>
        <w:t>by</w:t>
      </w:r>
      <w:r w:rsidR="006662D0" w:rsidRPr="00F15672">
        <w:rPr>
          <w:rFonts w:cs="Arial"/>
          <w:b w:val="0"/>
          <w:i/>
          <w:sz w:val="22"/>
          <w:szCs w:val="22"/>
        </w:rPr>
        <w:t xml:space="preserve"> marriage, domestic partnership, or holding out)</w:t>
      </w:r>
    </w:p>
    <w:p w14:paraId="3A4D3B65" w14:textId="77777777" w:rsidR="006662D0" w:rsidRDefault="00DA57EF" w:rsidP="00F15672">
      <w:pPr>
        <w:pStyle w:val="WABody6above"/>
        <w:tabs>
          <w:tab w:val="left" w:pos="7830"/>
          <w:tab w:val="left" w:pos="9270"/>
        </w:tabs>
        <w:spacing w:before="60"/>
        <w:ind w:left="1080" w:hanging="360"/>
      </w:pPr>
      <w:proofErr w:type="gramStart"/>
      <w:r>
        <w:rPr>
          <w:color w:val="auto"/>
        </w:rPr>
        <w:t>[  ]</w:t>
      </w:r>
      <w:proofErr w:type="gramEnd"/>
      <w:r w:rsidR="006662D0">
        <w:rPr>
          <w:color w:val="auto"/>
        </w:rPr>
        <w:tab/>
      </w:r>
      <w:r w:rsidR="006662D0" w:rsidRPr="00E12C4F">
        <w:rPr>
          <w:b/>
          <w:color w:val="auto"/>
        </w:rPr>
        <w:t>Does not apply</w:t>
      </w:r>
      <w:r w:rsidR="00A51390">
        <w:rPr>
          <w:color w:val="auto"/>
        </w:rPr>
        <w:t xml:space="preserve"> </w:t>
      </w:r>
      <w:r w:rsidR="00817B56" w:rsidRPr="000F0961">
        <w:t>–</w:t>
      </w:r>
      <w:r w:rsidR="006662D0">
        <w:rPr>
          <w:color w:val="auto"/>
        </w:rPr>
        <w:t xml:space="preserve"> </w:t>
      </w:r>
      <w:r w:rsidR="00306D1A">
        <w:t>To my knowledge, n</w:t>
      </w:r>
      <w:r w:rsidR="006662D0">
        <w:t xml:space="preserve">o one is </w:t>
      </w:r>
      <w:r w:rsidR="00B951AA">
        <w:t xml:space="preserve">already </w:t>
      </w:r>
      <w:r w:rsidR="006662D0">
        <w:t>presumed to be a parent by marriage, domestic partnership, or holding out.</w:t>
      </w:r>
    </w:p>
    <w:p w14:paraId="3FEC63AA" w14:textId="77777777" w:rsidR="008006C6" w:rsidRDefault="00DA57EF" w:rsidP="00F15672">
      <w:pPr>
        <w:pStyle w:val="WABody6above"/>
        <w:tabs>
          <w:tab w:val="clear" w:pos="900"/>
          <w:tab w:val="left" w:pos="8640"/>
        </w:tabs>
        <w:ind w:left="1080" w:hanging="360"/>
        <w:rPr>
          <w:color w:val="auto"/>
        </w:rPr>
      </w:pPr>
      <w:proofErr w:type="gramStart"/>
      <w:r>
        <w:t>[  ]</w:t>
      </w:r>
      <w:proofErr w:type="gramEnd"/>
      <w:r w:rsidR="006662D0">
        <w:rPr>
          <w:color w:val="auto"/>
        </w:rPr>
        <w:tab/>
      </w:r>
      <w:r w:rsidR="00A62C2E" w:rsidRPr="00A51936">
        <w:rPr>
          <w:b/>
        </w:rPr>
        <w:t xml:space="preserve">Disprove Presumed Parent </w:t>
      </w:r>
      <w:r w:rsidR="00A62C2E" w:rsidRPr="008E28AF">
        <w:t>–</w:t>
      </w:r>
      <w:r w:rsidR="00A62C2E">
        <w:rPr>
          <w:color w:val="auto"/>
        </w:rPr>
        <w:t xml:space="preserve"> </w:t>
      </w:r>
      <w:r w:rsidR="006662D0">
        <w:rPr>
          <w:i/>
        </w:rPr>
        <w:t>(Name)</w:t>
      </w:r>
      <w:r w:rsidR="006662D0" w:rsidRPr="00817B56">
        <w:rPr>
          <w:i/>
        </w:rPr>
        <w:t>:</w:t>
      </w:r>
      <w:r w:rsidR="000E5675" w:rsidRPr="000E5675">
        <w:rPr>
          <w:u w:val="single"/>
        </w:rPr>
        <w:tab/>
      </w:r>
      <w:r w:rsidR="000E5675">
        <w:t xml:space="preserve"> </w:t>
      </w:r>
      <w:r w:rsidR="006662D0">
        <w:t>is a presumed parent</w:t>
      </w:r>
      <w:r w:rsidR="006662D0" w:rsidRPr="006662D0">
        <w:t xml:space="preserve"> by marriage</w:t>
      </w:r>
      <w:r w:rsidR="00F47674">
        <w:t xml:space="preserve"> or</w:t>
      </w:r>
      <w:r w:rsidR="006662D0" w:rsidRPr="006662D0">
        <w:t xml:space="preserve"> domestic partnership</w:t>
      </w:r>
      <w:r w:rsidR="00865B94">
        <w:t xml:space="preserve">. I ask the court to </w:t>
      </w:r>
      <w:r w:rsidR="00333492">
        <w:t xml:space="preserve">order </w:t>
      </w:r>
      <w:r w:rsidR="00865B94">
        <w:t>that this person</w:t>
      </w:r>
      <w:r w:rsidR="00A62C2E">
        <w:t xml:space="preserve"> </w:t>
      </w:r>
      <w:r w:rsidR="00333492">
        <w:rPr>
          <w:color w:val="auto"/>
        </w:rPr>
        <w:t xml:space="preserve">is </w:t>
      </w:r>
      <w:r w:rsidR="00333492">
        <w:rPr>
          <w:b/>
          <w:color w:val="auto"/>
        </w:rPr>
        <w:t>n</w:t>
      </w:r>
      <w:r w:rsidR="00333492" w:rsidRPr="006662D0">
        <w:rPr>
          <w:b/>
          <w:color w:val="auto"/>
        </w:rPr>
        <w:t>ot</w:t>
      </w:r>
      <w:r w:rsidR="00333492">
        <w:rPr>
          <w:color w:val="auto"/>
        </w:rPr>
        <w:t xml:space="preserve"> </w:t>
      </w:r>
      <w:r w:rsidR="008006C6">
        <w:rPr>
          <w:color w:val="auto"/>
        </w:rPr>
        <w:t>a parent.</w:t>
      </w:r>
    </w:p>
    <w:p w14:paraId="6AB83FA8" w14:textId="77777777" w:rsidR="008006C6" w:rsidRPr="000E5675" w:rsidRDefault="00EC2C51" w:rsidP="00F15672">
      <w:pPr>
        <w:pStyle w:val="WABody6above"/>
        <w:tabs>
          <w:tab w:val="clear" w:pos="900"/>
        </w:tabs>
        <w:ind w:left="1080" w:firstLine="0"/>
        <w:rPr>
          <w:color w:val="auto"/>
        </w:rPr>
      </w:pPr>
      <w:r w:rsidRPr="007177BD">
        <w:rPr>
          <w:i/>
        </w:rPr>
        <w:t>Deadline</w:t>
      </w:r>
      <w:r>
        <w:t xml:space="preserve"> –</w:t>
      </w:r>
      <w:r w:rsidR="00874096">
        <w:t xml:space="preserve"> </w:t>
      </w:r>
      <w:r w:rsidR="008006C6">
        <w:rPr>
          <w:color w:val="auto"/>
        </w:rPr>
        <w:t xml:space="preserve">I am starting this case </w:t>
      </w:r>
      <w:r w:rsidR="00874096">
        <w:t>before the legal deadline</w:t>
      </w:r>
      <w:r w:rsidR="00874096" w:rsidDel="00874096">
        <w:rPr>
          <w:color w:val="auto"/>
        </w:rPr>
        <w:t xml:space="preserve"> </w:t>
      </w:r>
      <w:r w:rsidR="008006C6">
        <w:rPr>
          <w:color w:val="auto"/>
        </w:rPr>
        <w:t>because</w:t>
      </w:r>
      <w:r w:rsidR="00333492">
        <w:rPr>
          <w:color w:val="auto"/>
        </w:rPr>
        <w:t xml:space="preserve"> I am filing or serving </w:t>
      </w:r>
      <w:r w:rsidR="00333492" w:rsidRPr="00D742A5">
        <w:rPr>
          <w:color w:val="auto"/>
        </w:rPr>
        <w:t>this</w:t>
      </w:r>
      <w:r w:rsidR="000E5675">
        <w:rPr>
          <w:color w:val="auto"/>
        </w:rPr>
        <w:t xml:space="preserve"> petition</w:t>
      </w:r>
      <w:r w:rsidR="00333492" w:rsidRPr="00D742A5">
        <w:rPr>
          <w:color w:val="auto"/>
        </w:rPr>
        <w:t xml:space="preserve"> </w:t>
      </w:r>
      <w:r w:rsidR="008006C6" w:rsidRPr="008E435B">
        <w:rPr>
          <w:i/>
          <w:color w:val="auto"/>
        </w:rPr>
        <w:t xml:space="preserve">(check </w:t>
      </w:r>
      <w:r w:rsidR="004A3700">
        <w:rPr>
          <w:i/>
          <w:color w:val="auto"/>
        </w:rPr>
        <w:t>all that apply</w:t>
      </w:r>
      <w:r w:rsidR="008006C6" w:rsidRPr="000E5675">
        <w:rPr>
          <w:i/>
          <w:color w:val="auto"/>
        </w:rPr>
        <w:t>):</w:t>
      </w:r>
    </w:p>
    <w:p w14:paraId="396EF423" w14:textId="77777777" w:rsidR="008006C6" w:rsidRPr="00EC2C51" w:rsidRDefault="00DA57EF" w:rsidP="00F15672">
      <w:pPr>
        <w:pStyle w:val="WABody6above"/>
        <w:tabs>
          <w:tab w:val="clear" w:pos="900"/>
        </w:tabs>
        <w:spacing w:before="80"/>
        <w:ind w:left="1800" w:hanging="360"/>
        <w:rPr>
          <w:color w:val="auto"/>
        </w:rPr>
      </w:pPr>
      <w:proofErr w:type="gramStart"/>
      <w:r>
        <w:t>[  ]</w:t>
      </w:r>
      <w:proofErr w:type="gramEnd"/>
      <w:r w:rsidR="008006C6" w:rsidRPr="00D742A5">
        <w:rPr>
          <w:color w:val="auto"/>
        </w:rPr>
        <w:tab/>
      </w:r>
      <w:r w:rsidR="008006C6" w:rsidRPr="008E435B">
        <w:rPr>
          <w:color w:val="auto"/>
        </w:rPr>
        <w:t>on or befo</w:t>
      </w:r>
      <w:r w:rsidR="008006C6" w:rsidRPr="000E5675">
        <w:rPr>
          <w:color w:val="auto"/>
        </w:rPr>
        <w:t xml:space="preserve">re </w:t>
      </w:r>
      <w:r w:rsidR="00B951AA" w:rsidRPr="000E5675">
        <w:rPr>
          <w:color w:val="auto"/>
        </w:rPr>
        <w:t xml:space="preserve">the </w:t>
      </w:r>
      <w:r w:rsidR="008006C6" w:rsidRPr="000E5675">
        <w:rPr>
          <w:color w:val="auto"/>
        </w:rPr>
        <w:t>child’s 4</w:t>
      </w:r>
      <w:r w:rsidR="008006C6" w:rsidRPr="000E5675">
        <w:rPr>
          <w:color w:val="auto"/>
          <w:vertAlign w:val="superscript"/>
        </w:rPr>
        <w:t>th</w:t>
      </w:r>
      <w:r w:rsidR="008006C6" w:rsidRPr="00EC2C51">
        <w:rPr>
          <w:color w:val="auto"/>
        </w:rPr>
        <w:t xml:space="preserve"> birthday.</w:t>
      </w:r>
    </w:p>
    <w:p w14:paraId="7098AFF7" w14:textId="77777777" w:rsidR="00BC73C7" w:rsidRPr="00EC2C51" w:rsidRDefault="00DA57EF" w:rsidP="00F15672">
      <w:pPr>
        <w:pStyle w:val="WABody6above"/>
        <w:tabs>
          <w:tab w:val="clear" w:pos="900"/>
        </w:tabs>
        <w:spacing w:before="80"/>
        <w:ind w:left="1800" w:hanging="360"/>
        <w:rPr>
          <w:color w:val="auto"/>
        </w:rPr>
      </w:pPr>
      <w:proofErr w:type="gramStart"/>
      <w:r>
        <w:t>[  ]</w:t>
      </w:r>
      <w:proofErr w:type="gramEnd"/>
      <w:r w:rsidR="00BC73C7" w:rsidRPr="00D742A5">
        <w:rPr>
          <w:color w:val="auto"/>
        </w:rPr>
        <w:tab/>
      </w:r>
      <w:r w:rsidR="00BC73C7" w:rsidRPr="008E435B">
        <w:rPr>
          <w:color w:val="auto"/>
        </w:rPr>
        <w:t>after</w:t>
      </w:r>
      <w:r w:rsidR="00BC73C7" w:rsidRPr="000E5675">
        <w:rPr>
          <w:color w:val="auto"/>
        </w:rPr>
        <w:t xml:space="preserve"> the child’s 4</w:t>
      </w:r>
      <w:r w:rsidR="00BC73C7" w:rsidRPr="000E5675">
        <w:rPr>
          <w:color w:val="auto"/>
          <w:vertAlign w:val="superscript"/>
        </w:rPr>
        <w:t>th</w:t>
      </w:r>
      <w:r w:rsidR="00BC73C7" w:rsidRPr="000E5675">
        <w:rPr>
          <w:color w:val="auto"/>
        </w:rPr>
        <w:t xml:space="preserve"> birthday, </w:t>
      </w:r>
      <w:r w:rsidR="008E651B" w:rsidRPr="000E5675">
        <w:rPr>
          <w:color w:val="auto"/>
        </w:rPr>
        <w:t xml:space="preserve">and the </w:t>
      </w:r>
      <w:r w:rsidR="00BC73C7" w:rsidRPr="00EC2C51">
        <w:rPr>
          <w:color w:val="auto"/>
        </w:rPr>
        <w:t>presumed parent:</w:t>
      </w:r>
    </w:p>
    <w:p w14:paraId="2CA37AFC" w14:textId="77777777" w:rsidR="00BC73C7" w:rsidRPr="00EC2C51" w:rsidRDefault="00BC73C7" w:rsidP="00F15672">
      <w:pPr>
        <w:pStyle w:val="WABulletList"/>
        <w:tabs>
          <w:tab w:val="clear" w:pos="1620"/>
        </w:tabs>
        <w:ind w:left="2175" w:hanging="274"/>
        <w:rPr>
          <w:color w:val="auto"/>
        </w:rPr>
      </w:pPr>
      <w:r w:rsidRPr="00EC2C51">
        <w:rPr>
          <w:color w:val="auto"/>
        </w:rPr>
        <w:t>is not a genetic parent,</w:t>
      </w:r>
    </w:p>
    <w:p w14:paraId="16B1F0E3" w14:textId="77777777" w:rsidR="00BC73C7" w:rsidRPr="00306D1A" w:rsidRDefault="00BC73C7" w:rsidP="00F15672">
      <w:pPr>
        <w:pStyle w:val="WABulletList"/>
        <w:tabs>
          <w:tab w:val="clear" w:pos="1620"/>
        </w:tabs>
        <w:ind w:left="2175" w:hanging="274"/>
        <w:rPr>
          <w:color w:val="auto"/>
        </w:rPr>
      </w:pPr>
      <w:r w:rsidRPr="00306D1A">
        <w:rPr>
          <w:color w:val="auto"/>
        </w:rPr>
        <w:t xml:space="preserve">never lived with </w:t>
      </w:r>
      <w:proofErr w:type="gramStart"/>
      <w:r w:rsidRPr="00306D1A">
        <w:rPr>
          <w:color w:val="auto"/>
        </w:rPr>
        <w:t>the</w:t>
      </w:r>
      <w:proofErr w:type="gramEnd"/>
      <w:r w:rsidRPr="00306D1A">
        <w:rPr>
          <w:color w:val="auto"/>
        </w:rPr>
        <w:t xml:space="preserve"> child, </w:t>
      </w:r>
      <w:r w:rsidRPr="0024495F">
        <w:rPr>
          <w:b/>
          <w:color w:val="auto"/>
        </w:rPr>
        <w:t>and</w:t>
      </w:r>
    </w:p>
    <w:p w14:paraId="4372F80D" w14:textId="413D35F7" w:rsidR="00BC73C7" w:rsidRPr="009E7B40" w:rsidRDefault="00BC73C7" w:rsidP="00F15672">
      <w:pPr>
        <w:pStyle w:val="WABulletList"/>
        <w:tabs>
          <w:tab w:val="clear" w:pos="1620"/>
        </w:tabs>
        <w:ind w:left="2175" w:hanging="274"/>
        <w:rPr>
          <w:b/>
          <w:color w:val="auto"/>
        </w:rPr>
      </w:pPr>
      <w:r w:rsidRPr="009E7B40">
        <w:rPr>
          <w:color w:val="auto"/>
        </w:rPr>
        <w:t xml:space="preserve">never held out the child as </w:t>
      </w:r>
      <w:r w:rsidR="0092741E">
        <w:rPr>
          <w:color w:val="auto"/>
        </w:rPr>
        <w:t>their</w:t>
      </w:r>
      <w:r w:rsidRPr="009E7B40">
        <w:rPr>
          <w:color w:val="auto"/>
        </w:rPr>
        <w:t xml:space="preserve"> own.</w:t>
      </w:r>
    </w:p>
    <w:p w14:paraId="2CA2DE6B" w14:textId="77777777" w:rsidR="00BC73C7" w:rsidRPr="00D742A5" w:rsidRDefault="00DA57EF" w:rsidP="00F15672">
      <w:pPr>
        <w:pStyle w:val="WABulletList"/>
        <w:numPr>
          <w:ilvl w:val="0"/>
          <w:numId w:val="0"/>
        </w:numPr>
        <w:spacing w:before="80"/>
        <w:ind w:left="1800" w:hanging="360"/>
      </w:pPr>
      <w:proofErr w:type="gramStart"/>
      <w:r>
        <w:t>[  ]</w:t>
      </w:r>
      <w:proofErr w:type="gramEnd"/>
      <w:r w:rsidR="008E651B" w:rsidRPr="00A51936">
        <w:tab/>
      </w:r>
      <w:r w:rsidR="008E651B" w:rsidRPr="008E435B">
        <w:rPr>
          <w:color w:val="auto"/>
        </w:rPr>
        <w:t>after the child’s 4</w:t>
      </w:r>
      <w:r w:rsidR="008E651B" w:rsidRPr="000E5675">
        <w:rPr>
          <w:color w:val="auto"/>
          <w:vertAlign w:val="superscript"/>
        </w:rPr>
        <w:t>th</w:t>
      </w:r>
      <w:r w:rsidR="008E651B" w:rsidRPr="000E5675">
        <w:rPr>
          <w:color w:val="auto"/>
        </w:rPr>
        <w:t xml:space="preserve"> birthday</w:t>
      </w:r>
      <w:r w:rsidR="00817B56">
        <w:rPr>
          <w:color w:val="auto"/>
        </w:rPr>
        <w:t>,</w:t>
      </w:r>
      <w:r w:rsidR="008E651B" w:rsidRPr="00A51936">
        <w:t xml:space="preserve"> and the</w:t>
      </w:r>
      <w:r w:rsidR="00BC73C7" w:rsidRPr="00D742A5">
        <w:rPr>
          <w:color w:val="auto"/>
        </w:rPr>
        <w:t xml:space="preserve"> child has more than one presumed parent.</w:t>
      </w:r>
    </w:p>
    <w:p w14:paraId="7F3B8496" w14:textId="77777777" w:rsidR="005C6AA6" w:rsidRDefault="00DA57EF" w:rsidP="00F15672">
      <w:pPr>
        <w:pStyle w:val="WABody6above"/>
        <w:tabs>
          <w:tab w:val="left" w:pos="7830"/>
          <w:tab w:val="left" w:pos="9270"/>
        </w:tabs>
        <w:ind w:left="1080" w:hanging="360"/>
        <w:rPr>
          <w:color w:val="auto"/>
        </w:rPr>
      </w:pPr>
      <w:proofErr w:type="gramStart"/>
      <w:r>
        <w:t>[  ]</w:t>
      </w:r>
      <w:proofErr w:type="gramEnd"/>
      <w:r w:rsidR="00A62C2E">
        <w:rPr>
          <w:color w:val="auto"/>
        </w:rPr>
        <w:tab/>
      </w:r>
      <w:r w:rsidR="00A62C2E">
        <w:rPr>
          <w:b/>
          <w:color w:val="auto"/>
        </w:rPr>
        <w:t xml:space="preserve">Confirm </w:t>
      </w:r>
      <w:r w:rsidR="00A62C2E" w:rsidRPr="00623037">
        <w:rPr>
          <w:b/>
          <w:color w:val="auto"/>
        </w:rPr>
        <w:t xml:space="preserve">Presumed Parent </w:t>
      </w:r>
      <w:r w:rsidR="00A62C2E" w:rsidRPr="008E28AF">
        <w:rPr>
          <w:color w:val="auto"/>
        </w:rPr>
        <w:t>–</w:t>
      </w:r>
      <w:r w:rsidR="00A62C2E">
        <w:rPr>
          <w:color w:val="auto"/>
        </w:rPr>
        <w:t xml:space="preserve"> </w:t>
      </w:r>
      <w:r w:rsidR="00A62C2E">
        <w:rPr>
          <w:i/>
        </w:rPr>
        <w:t>(Name):</w:t>
      </w:r>
      <w:r w:rsidR="00A62C2E">
        <w:rPr>
          <w:u w:val="single"/>
        </w:rPr>
        <w:tab/>
      </w:r>
      <w:r w:rsidR="00A62C2E">
        <w:t xml:space="preserve"> is a presumed parent</w:t>
      </w:r>
      <w:r w:rsidR="00A62C2E" w:rsidRPr="006662D0">
        <w:t xml:space="preserve"> by marriage, domestic partnership, or holding out</w:t>
      </w:r>
      <w:r w:rsidR="00A62C2E">
        <w:t xml:space="preserve">. </w:t>
      </w:r>
      <w:r w:rsidR="00F60014">
        <w:t xml:space="preserve"> </w:t>
      </w:r>
      <w:r w:rsidR="00A62C2E">
        <w:t xml:space="preserve">I ask the court to order that this person </w:t>
      </w:r>
      <w:r w:rsidR="00333492" w:rsidRPr="000E5675">
        <w:rPr>
          <w:b/>
          <w:color w:val="auto"/>
        </w:rPr>
        <w:t>is</w:t>
      </w:r>
      <w:r w:rsidR="005C6AA6" w:rsidRPr="000E5675">
        <w:rPr>
          <w:color w:val="auto"/>
        </w:rPr>
        <w:t xml:space="preserve"> </w:t>
      </w:r>
      <w:r w:rsidR="00333492" w:rsidRPr="000E5675">
        <w:rPr>
          <w:b/>
          <w:color w:val="auto"/>
        </w:rPr>
        <w:t>confirm</w:t>
      </w:r>
      <w:r w:rsidR="00333492" w:rsidRPr="00C60105">
        <w:rPr>
          <w:b/>
          <w:color w:val="auto"/>
        </w:rPr>
        <w:t>ed</w:t>
      </w:r>
      <w:r w:rsidR="00333492">
        <w:rPr>
          <w:color w:val="auto"/>
        </w:rPr>
        <w:t xml:space="preserve"> as </w:t>
      </w:r>
      <w:r w:rsidR="005C6AA6">
        <w:rPr>
          <w:color w:val="auto"/>
        </w:rPr>
        <w:t xml:space="preserve">a legal parent </w:t>
      </w:r>
      <w:r w:rsidR="000E7677">
        <w:rPr>
          <w:color w:val="auto"/>
        </w:rPr>
        <w:t xml:space="preserve">if </w:t>
      </w:r>
      <w:r w:rsidR="000E7677" w:rsidRPr="00A51936">
        <w:rPr>
          <w:i/>
          <w:color w:val="auto"/>
        </w:rPr>
        <w:t>(check all that apply)</w:t>
      </w:r>
      <w:r w:rsidR="005C6AA6" w:rsidRPr="0070427E">
        <w:rPr>
          <w:color w:val="auto"/>
        </w:rPr>
        <w:t>:</w:t>
      </w:r>
    </w:p>
    <w:p w14:paraId="295A66E7" w14:textId="77777777" w:rsidR="005C6AA6" w:rsidRDefault="00DA57EF" w:rsidP="00F15672">
      <w:pPr>
        <w:pStyle w:val="WABody6above"/>
        <w:tabs>
          <w:tab w:val="left" w:pos="9180"/>
        </w:tabs>
        <w:ind w:left="1800" w:hanging="360"/>
        <w:rPr>
          <w:color w:val="auto"/>
        </w:rPr>
      </w:pPr>
      <w:proofErr w:type="gramStart"/>
      <w:r>
        <w:rPr>
          <w:color w:val="auto"/>
        </w:rPr>
        <w:t>[  ]</w:t>
      </w:r>
      <w:proofErr w:type="gramEnd"/>
      <w:r w:rsidR="005C6AA6">
        <w:rPr>
          <w:color w:val="auto"/>
        </w:rPr>
        <w:tab/>
        <w:t xml:space="preserve">no one in this case says </w:t>
      </w:r>
      <w:r w:rsidR="000E7677">
        <w:rPr>
          <w:color w:val="auto"/>
        </w:rPr>
        <w:t>the presumed parent</w:t>
      </w:r>
      <w:r w:rsidR="005C6AA6">
        <w:rPr>
          <w:color w:val="auto"/>
        </w:rPr>
        <w:t xml:space="preserve"> should </w:t>
      </w:r>
      <w:r w:rsidR="005C6AA6" w:rsidRPr="00FF2595">
        <w:rPr>
          <w:b/>
          <w:color w:val="auto"/>
        </w:rPr>
        <w:t>not</w:t>
      </w:r>
      <w:r w:rsidR="005C6AA6">
        <w:rPr>
          <w:color w:val="auto"/>
        </w:rPr>
        <w:t xml:space="preserve"> be a parent.</w:t>
      </w:r>
    </w:p>
    <w:p w14:paraId="0C2A81DD" w14:textId="77777777" w:rsidR="005C6AA6" w:rsidRDefault="00DA57EF" w:rsidP="00F15672">
      <w:pPr>
        <w:pStyle w:val="WABody6above"/>
        <w:tabs>
          <w:tab w:val="left" w:pos="9180"/>
        </w:tabs>
        <w:ind w:left="1800" w:hanging="360"/>
        <w:rPr>
          <w:color w:val="auto"/>
        </w:rPr>
      </w:pPr>
      <w:proofErr w:type="gramStart"/>
      <w:r>
        <w:rPr>
          <w:color w:val="auto"/>
        </w:rPr>
        <w:t>[  ]</w:t>
      </w:r>
      <w:proofErr w:type="gramEnd"/>
      <w:r w:rsidR="005C6AA6">
        <w:rPr>
          <w:color w:val="auto"/>
        </w:rPr>
        <w:tab/>
        <w:t xml:space="preserve">genetic testing shows </w:t>
      </w:r>
      <w:r w:rsidR="000E7677">
        <w:rPr>
          <w:color w:val="auto"/>
        </w:rPr>
        <w:t>the presumed parent</w:t>
      </w:r>
      <w:r w:rsidR="005C6AA6">
        <w:rPr>
          <w:color w:val="auto"/>
        </w:rPr>
        <w:t xml:space="preserve"> is the genetic parent.</w:t>
      </w:r>
    </w:p>
    <w:p w14:paraId="55C4BBDF" w14:textId="77777777" w:rsidR="005C6AA6" w:rsidRDefault="00DA57EF" w:rsidP="00F15672">
      <w:pPr>
        <w:pStyle w:val="WABody6above"/>
        <w:tabs>
          <w:tab w:val="left" w:pos="9180"/>
        </w:tabs>
        <w:ind w:left="1800" w:hanging="360"/>
        <w:rPr>
          <w:color w:val="auto"/>
        </w:rPr>
      </w:pPr>
      <w:proofErr w:type="gramStart"/>
      <w:r>
        <w:rPr>
          <w:color w:val="auto"/>
        </w:rPr>
        <w:t>[  ]</w:t>
      </w:r>
      <w:proofErr w:type="gramEnd"/>
      <w:r w:rsidR="005C6AA6">
        <w:rPr>
          <w:color w:val="auto"/>
        </w:rPr>
        <w:tab/>
        <w:t xml:space="preserve">it is in the child’s best interest, even if </w:t>
      </w:r>
      <w:r w:rsidR="000E7677">
        <w:rPr>
          <w:color w:val="auto"/>
        </w:rPr>
        <w:t>the presumed parent</w:t>
      </w:r>
      <w:r w:rsidR="005C6AA6">
        <w:rPr>
          <w:color w:val="auto"/>
        </w:rPr>
        <w:t xml:space="preserve"> is not the genetic parent.</w:t>
      </w:r>
    </w:p>
    <w:p w14:paraId="776849E0" w14:textId="77777777" w:rsidR="00392495" w:rsidRDefault="00DA57EF" w:rsidP="00F15672">
      <w:pPr>
        <w:pStyle w:val="WABody6above"/>
        <w:tabs>
          <w:tab w:val="left" w:pos="6750"/>
        </w:tabs>
        <w:ind w:left="1073"/>
      </w:pPr>
      <w:proofErr w:type="gramStart"/>
      <w:r>
        <w:rPr>
          <w:color w:val="auto"/>
        </w:rPr>
        <w:t>[  ]</w:t>
      </w:r>
      <w:proofErr w:type="gramEnd"/>
      <w:r w:rsidR="00392495">
        <w:rPr>
          <w:color w:val="auto"/>
        </w:rPr>
        <w:tab/>
      </w:r>
      <w:r w:rsidR="00392495" w:rsidRPr="00A51936">
        <w:rPr>
          <w:b/>
          <w:color w:val="auto"/>
        </w:rPr>
        <w:t xml:space="preserve">No Change </w:t>
      </w:r>
      <w:r w:rsidR="00F60014" w:rsidRPr="000F0961">
        <w:t>–</w:t>
      </w:r>
      <w:r w:rsidR="00392495">
        <w:rPr>
          <w:color w:val="auto"/>
        </w:rPr>
        <w:t xml:space="preserve"> </w:t>
      </w:r>
      <w:r w:rsidR="00392495">
        <w:rPr>
          <w:i/>
        </w:rPr>
        <w:t>(Name):</w:t>
      </w:r>
      <w:r w:rsidR="00392495" w:rsidRPr="000E5675">
        <w:rPr>
          <w:u w:val="single"/>
        </w:rPr>
        <w:tab/>
      </w:r>
      <w:r w:rsidR="00392495">
        <w:t xml:space="preserve"> is a presumed parent by marriage, domestic partnership, or holding out, but I am </w:t>
      </w:r>
      <w:r w:rsidR="00392495" w:rsidRPr="00D53518">
        <w:rPr>
          <w:b/>
        </w:rPr>
        <w:t>not</w:t>
      </w:r>
      <w:r w:rsidR="00392495">
        <w:t xml:space="preserve"> asking the court to make an order about their status as a parent.</w:t>
      </w:r>
    </w:p>
    <w:p w14:paraId="76E71DD8" w14:textId="77777777" w:rsidR="008006C6" w:rsidRDefault="00DA57EF" w:rsidP="00F15672">
      <w:pPr>
        <w:pStyle w:val="WABody6above"/>
        <w:tabs>
          <w:tab w:val="left" w:pos="9360"/>
        </w:tabs>
        <w:ind w:left="1080" w:hanging="360"/>
        <w:rPr>
          <w:color w:val="auto"/>
          <w:u w:val="single"/>
        </w:rPr>
      </w:pPr>
      <w:proofErr w:type="gramStart"/>
      <w:r>
        <w:rPr>
          <w:color w:val="auto"/>
        </w:rPr>
        <w:t>[  ]</w:t>
      </w:r>
      <w:proofErr w:type="gramEnd"/>
      <w:r w:rsidR="008006C6">
        <w:rPr>
          <w:color w:val="auto"/>
        </w:rPr>
        <w:tab/>
        <w:t xml:space="preserve">Other </w:t>
      </w:r>
      <w:r w:rsidR="008006C6">
        <w:rPr>
          <w:i/>
          <w:color w:val="auto"/>
        </w:rPr>
        <w:t>(specify):</w:t>
      </w:r>
      <w:r w:rsidR="008006C6">
        <w:rPr>
          <w:color w:val="auto"/>
          <w:u w:val="single"/>
        </w:rPr>
        <w:tab/>
      </w:r>
    </w:p>
    <w:p w14:paraId="1B70D0E5" w14:textId="77777777" w:rsidR="008006C6" w:rsidRDefault="008006C6" w:rsidP="00F15672">
      <w:pPr>
        <w:pStyle w:val="WABody6above"/>
        <w:tabs>
          <w:tab w:val="left" w:pos="9360"/>
        </w:tabs>
        <w:ind w:left="1073" w:firstLine="0"/>
        <w:rPr>
          <w:color w:val="auto"/>
          <w:u w:val="single"/>
        </w:rPr>
      </w:pPr>
      <w:r>
        <w:rPr>
          <w:color w:val="auto"/>
          <w:u w:val="single"/>
        </w:rPr>
        <w:tab/>
      </w:r>
    </w:p>
    <w:p w14:paraId="520AAA8C" w14:textId="77777777" w:rsidR="008006C6" w:rsidRDefault="008006C6" w:rsidP="00B47D90">
      <w:pPr>
        <w:pStyle w:val="WABody6above"/>
        <w:tabs>
          <w:tab w:val="left" w:pos="9360"/>
        </w:tabs>
        <w:ind w:left="1073" w:firstLine="0"/>
        <w:rPr>
          <w:color w:val="auto"/>
          <w:u w:val="single"/>
        </w:rPr>
      </w:pPr>
      <w:r>
        <w:rPr>
          <w:color w:val="auto"/>
          <w:u w:val="single"/>
        </w:rPr>
        <w:tab/>
      </w:r>
    </w:p>
    <w:p w14:paraId="7E3D9007" w14:textId="77777777" w:rsidR="003F4E08" w:rsidRDefault="00021DDA" w:rsidP="00F15672">
      <w:pPr>
        <w:pStyle w:val="WABody6above"/>
        <w:tabs>
          <w:tab w:val="left" w:pos="9360"/>
        </w:tabs>
        <w:ind w:left="1073" w:firstLine="0"/>
        <w:rPr>
          <w:color w:val="auto"/>
          <w:u w:val="single"/>
        </w:rPr>
      </w:pPr>
      <w:r>
        <w:rPr>
          <w:color w:val="auto"/>
          <w:u w:val="single"/>
        </w:rPr>
        <w:tab/>
      </w:r>
    </w:p>
    <w:p w14:paraId="1ACB4E36" w14:textId="77777777" w:rsidR="001A27FA" w:rsidRPr="00F15672" w:rsidRDefault="00BD06EA" w:rsidP="00F15672">
      <w:pPr>
        <w:pStyle w:val="WASectionHeading"/>
        <w:tabs>
          <w:tab w:val="clear" w:pos="540"/>
        </w:tabs>
        <w:spacing w:before="120" w:after="0"/>
        <w:ind w:left="720" w:hanging="720"/>
        <w:rPr>
          <w:rFonts w:cs="Arial"/>
          <w:sz w:val="22"/>
          <w:szCs w:val="22"/>
        </w:rPr>
      </w:pPr>
      <w:r w:rsidRPr="00F15672">
        <w:rPr>
          <w:rFonts w:cs="Arial"/>
          <w:sz w:val="22"/>
          <w:szCs w:val="22"/>
        </w:rPr>
        <w:t>9</w:t>
      </w:r>
      <w:r w:rsidR="001A27FA" w:rsidRPr="00F15672">
        <w:rPr>
          <w:rFonts w:cs="Arial"/>
          <w:sz w:val="22"/>
          <w:szCs w:val="22"/>
        </w:rPr>
        <w:t>.</w:t>
      </w:r>
      <w:r w:rsidR="001A27FA" w:rsidRPr="00F15672">
        <w:rPr>
          <w:rFonts w:cs="Arial"/>
          <w:sz w:val="22"/>
          <w:szCs w:val="22"/>
        </w:rPr>
        <w:tab/>
      </w:r>
      <w:r w:rsidR="009953E1" w:rsidRPr="00F15672">
        <w:rPr>
          <w:rFonts w:cs="Arial"/>
          <w:sz w:val="22"/>
          <w:szCs w:val="22"/>
        </w:rPr>
        <w:t xml:space="preserve">Challenge to </w:t>
      </w:r>
      <w:r w:rsidR="001A27FA" w:rsidRPr="00F15672">
        <w:rPr>
          <w:rFonts w:cs="Arial"/>
          <w:sz w:val="22"/>
          <w:szCs w:val="22"/>
        </w:rPr>
        <w:t>Acknowledg</w:t>
      </w:r>
      <w:r w:rsidR="009953E1" w:rsidRPr="00F15672">
        <w:rPr>
          <w:rFonts w:cs="Arial"/>
          <w:sz w:val="22"/>
          <w:szCs w:val="22"/>
        </w:rPr>
        <w:t>ment or Denial of Parentage by person who signed</w:t>
      </w:r>
    </w:p>
    <w:p w14:paraId="0484363A" w14:textId="77777777" w:rsidR="001A27FA" w:rsidRPr="00137366" w:rsidRDefault="00DA57EF" w:rsidP="00F15672">
      <w:pPr>
        <w:pStyle w:val="WABody6above"/>
        <w:tabs>
          <w:tab w:val="left" w:pos="7830"/>
          <w:tab w:val="left" w:pos="9270"/>
        </w:tabs>
        <w:spacing w:before="60"/>
        <w:ind w:left="1080" w:hanging="360"/>
        <w:rPr>
          <w:color w:val="auto"/>
        </w:rPr>
      </w:pPr>
      <w:proofErr w:type="gramStart"/>
      <w:r>
        <w:rPr>
          <w:color w:val="auto"/>
        </w:rPr>
        <w:t>[  ]</w:t>
      </w:r>
      <w:proofErr w:type="gramEnd"/>
      <w:r w:rsidR="001A27FA" w:rsidRPr="00137366">
        <w:rPr>
          <w:color w:val="auto"/>
        </w:rPr>
        <w:tab/>
      </w:r>
      <w:r w:rsidR="001A27FA" w:rsidRPr="00925DFA">
        <w:rPr>
          <w:color w:val="auto"/>
        </w:rPr>
        <w:t>Does not apply</w:t>
      </w:r>
      <w:r w:rsidR="004A3700" w:rsidRPr="003C09DC">
        <w:rPr>
          <w:color w:val="auto"/>
        </w:rPr>
        <w:t>.</w:t>
      </w:r>
    </w:p>
    <w:p w14:paraId="5F2102EB" w14:textId="77777777" w:rsidR="007177BD" w:rsidRDefault="00DA57EF" w:rsidP="00F15672">
      <w:pPr>
        <w:pStyle w:val="WABody6above"/>
        <w:tabs>
          <w:tab w:val="left" w:pos="7830"/>
          <w:tab w:val="left" w:pos="9270"/>
        </w:tabs>
        <w:ind w:left="1080" w:hanging="360"/>
        <w:rPr>
          <w:color w:val="auto"/>
        </w:rPr>
      </w:pPr>
      <w:proofErr w:type="gramStart"/>
      <w:r>
        <w:rPr>
          <w:color w:val="auto"/>
        </w:rPr>
        <w:t>[  ]</w:t>
      </w:r>
      <w:proofErr w:type="gramEnd"/>
      <w:r w:rsidR="007177BD">
        <w:rPr>
          <w:color w:val="auto"/>
        </w:rPr>
        <w:tab/>
      </w:r>
      <w:r w:rsidR="007177BD" w:rsidRPr="007177BD">
        <w:rPr>
          <w:b/>
          <w:color w:val="auto"/>
        </w:rPr>
        <w:t>Challenge by person who signed</w:t>
      </w:r>
      <w:r w:rsidR="007177BD">
        <w:rPr>
          <w:color w:val="auto"/>
        </w:rPr>
        <w:t xml:space="preserve"> – I ask the court to invalidate the Acknowledgment or Denial of Parentage that I signed about the child.</w:t>
      </w:r>
    </w:p>
    <w:p w14:paraId="1079E5E3" w14:textId="77777777" w:rsidR="007177BD" w:rsidRDefault="007177BD" w:rsidP="00F15672">
      <w:pPr>
        <w:pStyle w:val="WABody6AboveHang"/>
        <w:tabs>
          <w:tab w:val="left" w:pos="540"/>
          <w:tab w:val="left" w:pos="3150"/>
        </w:tabs>
        <w:spacing w:after="120"/>
        <w:ind w:left="1080" w:firstLine="0"/>
      </w:pPr>
      <w:r w:rsidRPr="007177BD">
        <w:t xml:space="preserve">I am filing a copy of the Acknowledgment and/or Denial of Parentage with this Petition </w:t>
      </w:r>
      <w:r>
        <w:t>under a sealed cover sheet</w:t>
      </w:r>
      <w:r>
        <w:rPr>
          <w:i/>
        </w:rPr>
        <w:t xml:space="preserve"> </w:t>
      </w:r>
      <w:r>
        <w:t>(form FL Parentage 329).</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7177BD" w:rsidRPr="008E0271" w14:paraId="35B13959" w14:textId="77777777" w:rsidTr="008E0271">
        <w:tc>
          <w:tcPr>
            <w:tcW w:w="8455" w:type="dxa"/>
          </w:tcPr>
          <w:p w14:paraId="2F74FA40" w14:textId="77777777" w:rsidR="007177BD" w:rsidRPr="008E0271" w:rsidRDefault="0070427E" w:rsidP="00C425A2">
            <w:pPr>
              <w:pStyle w:val="WABody38flush"/>
              <w:spacing w:before="60" w:after="60"/>
              <w:ind w:left="0"/>
              <w:rPr>
                <w:i/>
                <w:spacing w:val="-8"/>
                <w:sz w:val="20"/>
              </w:rPr>
            </w:pPr>
            <w:r w:rsidRPr="008E0271">
              <w:rPr>
                <w:b/>
                <w:i/>
                <w:spacing w:val="-8"/>
                <w:sz w:val="20"/>
              </w:rPr>
              <w:t>Warning</w:t>
            </w:r>
            <w:r w:rsidR="007177BD" w:rsidRPr="008E0271">
              <w:rPr>
                <w:b/>
                <w:i/>
                <w:spacing w:val="-8"/>
                <w:sz w:val="20"/>
              </w:rPr>
              <w:t xml:space="preserve">! </w:t>
            </w:r>
            <w:r w:rsidRPr="008E0271">
              <w:rPr>
                <w:i/>
                <w:spacing w:val="-8"/>
                <w:sz w:val="20"/>
              </w:rPr>
              <w:t>If there is both an Acknowledgment and</w:t>
            </w:r>
            <w:r w:rsidRPr="008E0271">
              <w:rPr>
                <w:b/>
                <w:i/>
                <w:spacing w:val="-8"/>
                <w:sz w:val="20"/>
              </w:rPr>
              <w:t xml:space="preserve"> </w:t>
            </w:r>
            <w:r w:rsidRPr="008E0271">
              <w:rPr>
                <w:i/>
                <w:spacing w:val="-8"/>
                <w:sz w:val="20"/>
              </w:rPr>
              <w:t>Denial of Parentage, invalidating one will cancel both.</w:t>
            </w:r>
          </w:p>
        </w:tc>
      </w:tr>
    </w:tbl>
    <w:p w14:paraId="6AF1EBD6" w14:textId="77777777" w:rsidR="007177BD" w:rsidRDefault="007177BD" w:rsidP="00F15672">
      <w:pPr>
        <w:pStyle w:val="WABody38flush"/>
        <w:ind w:left="1080"/>
      </w:pPr>
      <w:r w:rsidRPr="007177BD">
        <w:rPr>
          <w:i/>
          <w:spacing w:val="0"/>
        </w:rPr>
        <w:t>Deadline</w:t>
      </w:r>
      <w:r>
        <w:rPr>
          <w:spacing w:val="0"/>
        </w:rPr>
        <w:t xml:space="preserve"> – I am starting this case before </w:t>
      </w:r>
      <w:r>
        <w:t xml:space="preserve">the legal deadline, which is within </w:t>
      </w:r>
      <w:r w:rsidR="00A51390">
        <w:rPr>
          <w:b/>
        </w:rPr>
        <w:t>4</w:t>
      </w:r>
      <w:r>
        <w:rPr>
          <w:b/>
        </w:rPr>
        <w:t xml:space="preserve"> years</w:t>
      </w:r>
      <w:r>
        <w:t xml:space="preserve"> of </w:t>
      </w:r>
      <w:r w:rsidR="0070427E">
        <w:t xml:space="preserve">the child’s birth or </w:t>
      </w:r>
      <w:r w:rsidRPr="004F5910">
        <w:t>the date an Acknowledgement of Parentage was filed</w:t>
      </w:r>
      <w:r w:rsidR="00C60105">
        <w:t>, whichever happened later</w:t>
      </w:r>
      <w:r>
        <w:t>.</w:t>
      </w:r>
    </w:p>
    <w:p w14:paraId="5DF16F25" w14:textId="77777777" w:rsidR="007177BD" w:rsidRDefault="007177BD" w:rsidP="00F15672">
      <w:pPr>
        <w:pStyle w:val="WABody6AboveHang"/>
        <w:ind w:left="1080" w:firstLine="0"/>
        <w:rPr>
          <w:i/>
          <w:color w:val="000000"/>
          <w:szCs w:val="20"/>
        </w:rPr>
      </w:pPr>
      <w:r w:rsidRPr="007177BD">
        <w:rPr>
          <w:i/>
        </w:rPr>
        <w:t>Reason/s for challenge</w:t>
      </w:r>
      <w:r>
        <w:t xml:space="preserve"> – </w:t>
      </w:r>
      <w:r w:rsidR="0070427E">
        <w:t>I signed t</w:t>
      </w:r>
      <w:r>
        <w:t xml:space="preserve">he </w:t>
      </w:r>
      <w:r w:rsidRPr="007177BD">
        <w:t>Acknowledgment or Denial</w:t>
      </w:r>
      <w:r>
        <w:t xml:space="preserve"> of Parentage because of </w:t>
      </w:r>
      <w:r>
        <w:rPr>
          <w:i/>
          <w:color w:val="000000"/>
          <w:szCs w:val="20"/>
        </w:rPr>
        <w:t>(check all that apply):</w:t>
      </w:r>
    </w:p>
    <w:p w14:paraId="1241C8C5" w14:textId="77777777" w:rsidR="007177BD" w:rsidRDefault="00DA57EF" w:rsidP="00F15672">
      <w:pPr>
        <w:pStyle w:val="WABody6AboveHang"/>
        <w:spacing w:before="40"/>
        <w:ind w:left="1080" w:firstLine="0"/>
      </w:pPr>
      <w:proofErr w:type="gramStart"/>
      <w:r>
        <w:t>[  ]</w:t>
      </w:r>
      <w:proofErr w:type="gramEnd"/>
      <w:r w:rsidR="007177BD">
        <w:t xml:space="preserve"> </w:t>
      </w:r>
      <w:proofErr w:type="gramStart"/>
      <w:r w:rsidR="007177BD">
        <w:t xml:space="preserve">fraud  </w:t>
      </w:r>
      <w:r>
        <w:t>[  ]</w:t>
      </w:r>
      <w:proofErr w:type="gramEnd"/>
      <w:r w:rsidR="007177BD">
        <w:t xml:space="preserve"> duress (pressure or </w:t>
      </w:r>
      <w:proofErr w:type="gramStart"/>
      <w:r w:rsidR="007177BD">
        <w:t xml:space="preserve">force)  </w:t>
      </w:r>
      <w:r>
        <w:t>[  ]</w:t>
      </w:r>
      <w:proofErr w:type="gramEnd"/>
      <w:r w:rsidR="007177BD">
        <w:t xml:space="preserve"> material mistake of fact</w:t>
      </w:r>
      <w:r w:rsidR="00A51390">
        <w:t>.</w:t>
      </w:r>
    </w:p>
    <w:p w14:paraId="00BFD761" w14:textId="77777777" w:rsidR="007177BD" w:rsidRPr="00F15672" w:rsidRDefault="007177BD" w:rsidP="00F15672">
      <w:pPr>
        <w:pStyle w:val="WABody4AboveIndented"/>
        <w:tabs>
          <w:tab w:val="left" w:pos="9360"/>
        </w:tabs>
        <w:spacing w:before="120"/>
        <w:ind w:left="1080" w:firstLine="0"/>
        <w:rPr>
          <w:u w:val="single"/>
        </w:rPr>
      </w:pPr>
      <w:r>
        <w:rPr>
          <w:i/>
        </w:rPr>
        <w:t xml:space="preserve">(Describe </w:t>
      </w:r>
      <w:proofErr w:type="gramStart"/>
      <w:r>
        <w:rPr>
          <w:i/>
        </w:rPr>
        <w:t>the fraud</w:t>
      </w:r>
      <w:proofErr w:type="gramEnd"/>
      <w:r>
        <w:rPr>
          <w:i/>
        </w:rPr>
        <w:t>, duress, or mistake</w:t>
      </w:r>
      <w:r w:rsidR="00F60014">
        <w:rPr>
          <w:i/>
        </w:rPr>
        <w:t>.</w:t>
      </w:r>
      <w:r>
        <w:rPr>
          <w:i/>
        </w:rPr>
        <w:t>):</w:t>
      </w:r>
      <w:r>
        <w:rPr>
          <w:i/>
          <w:u w:val="single"/>
        </w:rPr>
        <w:tab/>
      </w:r>
    </w:p>
    <w:p w14:paraId="5AB6655A" w14:textId="77777777" w:rsidR="007177BD" w:rsidRDefault="007177BD" w:rsidP="00F15672">
      <w:pPr>
        <w:pStyle w:val="WAblankline"/>
        <w:ind w:left="1080"/>
      </w:pPr>
      <w:r>
        <w:tab/>
      </w:r>
    </w:p>
    <w:p w14:paraId="225B019E" w14:textId="77777777" w:rsidR="007177BD" w:rsidRDefault="007177BD" w:rsidP="00F15672">
      <w:pPr>
        <w:pStyle w:val="WAblankline"/>
        <w:ind w:left="1080"/>
      </w:pPr>
      <w:r>
        <w:tab/>
      </w:r>
    </w:p>
    <w:p w14:paraId="1859DA20" w14:textId="77777777" w:rsidR="007177BD" w:rsidRDefault="007177BD" w:rsidP="00F15672">
      <w:pPr>
        <w:pStyle w:val="WAblankline"/>
        <w:ind w:left="1080"/>
      </w:pPr>
      <w:r>
        <w:tab/>
      </w:r>
    </w:p>
    <w:p w14:paraId="4A11BB4A" w14:textId="77777777" w:rsidR="007177BD" w:rsidRDefault="007177BD" w:rsidP="00F15672">
      <w:pPr>
        <w:pStyle w:val="WAblankline"/>
        <w:ind w:left="1080"/>
      </w:pPr>
      <w:r>
        <w:tab/>
      </w:r>
    </w:p>
    <w:p w14:paraId="254AF288" w14:textId="77777777" w:rsidR="009E597C" w:rsidRPr="00F15672" w:rsidRDefault="00BD06EA" w:rsidP="00F15672">
      <w:pPr>
        <w:pStyle w:val="WASectionHeading"/>
        <w:tabs>
          <w:tab w:val="clear" w:pos="540"/>
        </w:tabs>
        <w:spacing w:before="120" w:after="0"/>
        <w:ind w:left="720" w:hanging="720"/>
        <w:rPr>
          <w:rFonts w:cs="Arial"/>
          <w:sz w:val="22"/>
          <w:szCs w:val="22"/>
        </w:rPr>
      </w:pPr>
      <w:r w:rsidRPr="00F15672">
        <w:rPr>
          <w:rFonts w:cs="Arial"/>
          <w:sz w:val="22"/>
          <w:szCs w:val="22"/>
        </w:rPr>
        <w:t>10</w:t>
      </w:r>
      <w:r w:rsidR="009E597C" w:rsidRPr="00F15672">
        <w:rPr>
          <w:rFonts w:cs="Arial"/>
          <w:sz w:val="22"/>
          <w:szCs w:val="22"/>
        </w:rPr>
        <w:t>.</w:t>
      </w:r>
      <w:r w:rsidR="009E597C" w:rsidRPr="00F15672">
        <w:rPr>
          <w:rFonts w:cs="Arial"/>
          <w:sz w:val="22"/>
          <w:szCs w:val="22"/>
        </w:rPr>
        <w:tab/>
      </w:r>
      <w:r w:rsidR="00EC51B3" w:rsidRPr="00F15672">
        <w:rPr>
          <w:rFonts w:cs="Arial"/>
          <w:sz w:val="22"/>
          <w:szCs w:val="22"/>
        </w:rPr>
        <w:t xml:space="preserve">Challenge by </w:t>
      </w:r>
      <w:r w:rsidR="00A717E2" w:rsidRPr="00F15672">
        <w:rPr>
          <w:rFonts w:cs="Arial"/>
          <w:sz w:val="22"/>
          <w:szCs w:val="22"/>
        </w:rPr>
        <w:t xml:space="preserve">Person </w:t>
      </w:r>
      <w:r w:rsidR="00A717E2" w:rsidRPr="00F15672">
        <w:rPr>
          <w:rFonts w:cs="Arial"/>
          <w:sz w:val="22"/>
          <w:szCs w:val="22"/>
          <w:u w:val="single"/>
        </w:rPr>
        <w:t>not included</w:t>
      </w:r>
      <w:r w:rsidR="00A717E2" w:rsidRPr="00F15672">
        <w:rPr>
          <w:rFonts w:cs="Arial"/>
          <w:sz w:val="22"/>
          <w:szCs w:val="22"/>
        </w:rPr>
        <w:t xml:space="preserve"> in Acknowledgment or Court Decision</w:t>
      </w:r>
    </w:p>
    <w:p w14:paraId="47470D6B" w14:textId="77777777" w:rsidR="00C05998" w:rsidRPr="00925DFA" w:rsidRDefault="00DA57EF" w:rsidP="00F15672">
      <w:pPr>
        <w:pStyle w:val="WABody6above"/>
        <w:tabs>
          <w:tab w:val="left" w:pos="7830"/>
          <w:tab w:val="left" w:pos="9270"/>
        </w:tabs>
        <w:spacing w:before="60"/>
        <w:ind w:left="1080" w:hanging="360"/>
        <w:rPr>
          <w:color w:val="auto"/>
        </w:rPr>
      </w:pPr>
      <w:proofErr w:type="gramStart"/>
      <w:r w:rsidRPr="00DA57EF">
        <w:rPr>
          <w:color w:val="auto"/>
        </w:rPr>
        <w:t>[  ]</w:t>
      </w:r>
      <w:proofErr w:type="gramEnd"/>
      <w:r w:rsidR="009E597C" w:rsidRPr="004A3700">
        <w:rPr>
          <w:b/>
          <w:color w:val="auto"/>
        </w:rPr>
        <w:tab/>
      </w:r>
      <w:r w:rsidR="009E597C" w:rsidRPr="00925DFA">
        <w:rPr>
          <w:color w:val="auto"/>
        </w:rPr>
        <w:t>Does not apply</w:t>
      </w:r>
      <w:r w:rsidR="00EC51B3" w:rsidRPr="00925DFA">
        <w:rPr>
          <w:color w:val="auto"/>
        </w:rPr>
        <w:t>.</w:t>
      </w:r>
    </w:p>
    <w:p w14:paraId="0BDA9CB0" w14:textId="77777777" w:rsidR="0084502C" w:rsidRPr="0084502C" w:rsidRDefault="00DA57EF" w:rsidP="00F15672">
      <w:pPr>
        <w:pStyle w:val="WABody6above"/>
        <w:tabs>
          <w:tab w:val="left" w:pos="7830"/>
          <w:tab w:val="left" w:pos="9270"/>
        </w:tabs>
        <w:ind w:left="1080" w:hanging="360"/>
        <w:rPr>
          <w:b/>
          <w:color w:val="auto"/>
        </w:rPr>
      </w:pPr>
      <w:proofErr w:type="gramStart"/>
      <w:r w:rsidRPr="00DA57EF">
        <w:rPr>
          <w:color w:val="auto"/>
        </w:rPr>
        <w:t>[  ]</w:t>
      </w:r>
      <w:proofErr w:type="gramEnd"/>
      <w:r w:rsidR="0084502C" w:rsidRPr="0084502C">
        <w:rPr>
          <w:b/>
          <w:color w:val="auto"/>
        </w:rPr>
        <w:tab/>
        <w:t>Challenge by:</w:t>
      </w:r>
    </w:p>
    <w:p w14:paraId="5CB9C51B" w14:textId="77777777" w:rsidR="004B687D" w:rsidRDefault="00DA57EF" w:rsidP="00F15672">
      <w:pPr>
        <w:pStyle w:val="WABody6above63hanging"/>
        <w:ind w:left="1793"/>
      </w:pPr>
      <w:proofErr w:type="gramStart"/>
      <w:r>
        <w:t>[  ]</w:t>
      </w:r>
      <w:proofErr w:type="gramEnd"/>
      <w:r w:rsidR="004B687D">
        <w:tab/>
      </w:r>
      <w:r w:rsidR="004B687D">
        <w:rPr>
          <w:b/>
        </w:rPr>
        <w:t xml:space="preserve">Person not included in an Acknowledgment of Parentage </w:t>
      </w:r>
      <w:r w:rsidR="004B687D">
        <w:t>– The Respondents signed an Acknowledgment and/or Denial of Parentage for this child that was filed with the state registrar of vital statistics. I did not sign that Acknowledgment or Denial of Parentage. I believe I am this child’s parent.</w:t>
      </w:r>
    </w:p>
    <w:p w14:paraId="5DCB8D59" w14:textId="77777777" w:rsidR="004B687D" w:rsidRDefault="004B687D" w:rsidP="00F15672">
      <w:pPr>
        <w:pStyle w:val="WABody6above63hanging"/>
        <w:ind w:left="1793" w:hanging="7"/>
      </w:pPr>
      <w:r w:rsidRPr="007177BD">
        <w:rPr>
          <w:i/>
        </w:rPr>
        <w:t>Deadline</w:t>
      </w:r>
      <w:r>
        <w:t xml:space="preserve"> – I am starting this case before the legal deadline, which is within </w:t>
      </w:r>
      <w:r>
        <w:rPr>
          <w:b/>
        </w:rPr>
        <w:t>4 years</w:t>
      </w:r>
      <w:r>
        <w:t xml:space="preserve"> of the child’s birth or </w:t>
      </w:r>
      <w:r w:rsidRPr="004F5910">
        <w:t>the date an Acknowledgement of Parentage was filed</w:t>
      </w:r>
      <w:r>
        <w:t>, whichever happened later</w:t>
      </w:r>
      <w:r w:rsidRPr="004F5910">
        <w:t>.</w:t>
      </w:r>
    </w:p>
    <w:p w14:paraId="64FA88CA" w14:textId="77777777" w:rsidR="004B687D" w:rsidRDefault="00DA57EF" w:rsidP="00F15672">
      <w:pPr>
        <w:pStyle w:val="WABody6above63hanging"/>
        <w:ind w:left="1793"/>
      </w:pPr>
      <w:proofErr w:type="gramStart"/>
      <w:r>
        <w:t>[  ]</w:t>
      </w:r>
      <w:proofErr w:type="gramEnd"/>
      <w:r w:rsidR="004B687D">
        <w:tab/>
      </w:r>
      <w:r w:rsidR="004B687D">
        <w:rPr>
          <w:b/>
        </w:rPr>
        <w:t>Person not included in a court decision</w:t>
      </w:r>
      <w:r w:rsidR="004B687D" w:rsidRPr="008E28AF">
        <w:t xml:space="preserve"> –</w:t>
      </w:r>
      <w:r w:rsidR="004B687D">
        <w:t xml:space="preserve"> A court has already decided that Respondents are the parents of this child. I was not a party to that court case and received no notice about that court case. I believe I am this child’s parent.</w:t>
      </w:r>
    </w:p>
    <w:p w14:paraId="7A5E9814" w14:textId="77777777" w:rsidR="004B687D" w:rsidRDefault="004B687D" w:rsidP="00F15672">
      <w:pPr>
        <w:pStyle w:val="WABody63flush"/>
        <w:ind w:left="1793"/>
      </w:pPr>
      <w:r w:rsidRPr="007177BD">
        <w:rPr>
          <w:i/>
          <w:spacing w:val="0"/>
        </w:rPr>
        <w:t>Deadline</w:t>
      </w:r>
      <w:r>
        <w:rPr>
          <w:spacing w:val="0"/>
        </w:rPr>
        <w:t xml:space="preserve"> – </w:t>
      </w:r>
      <w:r>
        <w:t>I am filing or serving this p</w:t>
      </w:r>
      <w:r w:rsidRPr="00B005A0">
        <w:t>etition</w:t>
      </w:r>
      <w:r>
        <w:t xml:space="preserve"> before the legal deadline, which is within </w:t>
      </w:r>
      <w:r>
        <w:rPr>
          <w:b/>
        </w:rPr>
        <w:t>four years</w:t>
      </w:r>
      <w:r>
        <w:t xml:space="preserve"> of the date a court decided parentage.</w:t>
      </w:r>
    </w:p>
    <w:p w14:paraId="19FD2A49" w14:textId="77777777" w:rsidR="004B687D" w:rsidRPr="00B42B48" w:rsidRDefault="004B687D" w:rsidP="00F15672">
      <w:pPr>
        <w:pStyle w:val="WABody63flush"/>
        <w:spacing w:after="120"/>
        <w:ind w:left="1080"/>
        <w:rPr>
          <w:i/>
        </w:rPr>
      </w:pPr>
      <w:r w:rsidRPr="004A3700">
        <w:rPr>
          <w:i/>
          <w:spacing w:val="0"/>
        </w:rPr>
        <w:t xml:space="preserve">Request to go forward </w:t>
      </w:r>
      <w:r w:rsidRPr="004A3700">
        <w:t>– I ask the court to allow this case to go forward because it is in the best interest of the child.</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4B687D" w:rsidRPr="008E0271" w14:paraId="19BAC536" w14:textId="77777777" w:rsidTr="008E0271">
        <w:tc>
          <w:tcPr>
            <w:tcW w:w="8455" w:type="dxa"/>
          </w:tcPr>
          <w:p w14:paraId="204BDF1B" w14:textId="77777777" w:rsidR="004B687D" w:rsidRPr="008E0271" w:rsidRDefault="004B687D" w:rsidP="00C425A2">
            <w:pPr>
              <w:pStyle w:val="WABody38flush"/>
              <w:spacing w:before="60" w:after="60"/>
              <w:ind w:left="0"/>
              <w:rPr>
                <w:i/>
                <w:spacing w:val="-8"/>
                <w:sz w:val="20"/>
              </w:rPr>
            </w:pPr>
            <w:r w:rsidRPr="008E0271">
              <w:rPr>
                <w:b/>
                <w:i/>
                <w:spacing w:val="-8"/>
                <w:sz w:val="20"/>
              </w:rPr>
              <w:t xml:space="preserve">Important! </w:t>
            </w:r>
            <w:r w:rsidRPr="008E0271">
              <w:rPr>
                <w:i/>
                <w:spacing w:val="-8"/>
                <w:sz w:val="20"/>
              </w:rPr>
              <w:t>Petitioner must file a Motion to Permit Proceeding</w:t>
            </w:r>
            <w:r w:rsidR="00523E77" w:rsidRPr="008E0271">
              <w:rPr>
                <w:i/>
                <w:spacing w:val="-8"/>
                <w:sz w:val="20"/>
              </w:rPr>
              <w:t xml:space="preserve"> (by a person not included in the Acknowledgment or Court Decision</w:t>
            </w:r>
            <w:r w:rsidR="00B04692" w:rsidRPr="008E0271">
              <w:rPr>
                <w:i/>
                <w:spacing w:val="-8"/>
                <w:sz w:val="20"/>
              </w:rPr>
              <w:t>) form</w:t>
            </w:r>
            <w:r w:rsidR="002060EE" w:rsidRPr="008E0271">
              <w:rPr>
                <w:i/>
                <w:spacing w:val="-8"/>
                <w:sz w:val="20"/>
              </w:rPr>
              <w:t xml:space="preserve"> FL Parentage </w:t>
            </w:r>
            <w:r w:rsidR="00523E77" w:rsidRPr="008E0271">
              <w:rPr>
                <w:i/>
                <w:spacing w:val="-8"/>
                <w:sz w:val="20"/>
              </w:rPr>
              <w:t xml:space="preserve">304. </w:t>
            </w:r>
            <w:r w:rsidR="002060EE" w:rsidRPr="008E0271">
              <w:rPr>
                <w:i/>
                <w:spacing w:val="-8"/>
                <w:sz w:val="20"/>
              </w:rPr>
              <w:t>If the court does not find that it is in the child’s best interest to proceed, the petition must be dismissed.</w:t>
            </w:r>
          </w:p>
        </w:tc>
      </w:tr>
    </w:tbl>
    <w:p w14:paraId="2D2C5726" w14:textId="77777777" w:rsidR="004B687D" w:rsidRDefault="0084502C" w:rsidP="00F15672">
      <w:pPr>
        <w:pStyle w:val="WABody63flush"/>
        <w:ind w:left="1267"/>
      </w:pPr>
      <w:r>
        <w:rPr>
          <w:i/>
        </w:rPr>
        <w:t>Parentage r</w:t>
      </w:r>
      <w:r w:rsidR="004B687D" w:rsidRPr="007177BD">
        <w:rPr>
          <w:i/>
        </w:rPr>
        <w:t>e</w:t>
      </w:r>
      <w:r w:rsidR="004B687D">
        <w:rPr>
          <w:i/>
        </w:rPr>
        <w:t>quest</w:t>
      </w:r>
      <w:r w:rsidR="004B687D">
        <w:t xml:space="preserve"> – If genetic testing shows that I am a biological parent, I ask the court to order that I am a legal parent </w:t>
      </w:r>
      <w:r>
        <w:t xml:space="preserve">and </w:t>
      </w:r>
      <w:r w:rsidR="004B687D" w:rsidRPr="00936581">
        <w:rPr>
          <w:i/>
        </w:rPr>
        <w:t>(check one):</w:t>
      </w:r>
    </w:p>
    <w:p w14:paraId="19181EEE" w14:textId="77777777" w:rsidR="004B687D" w:rsidRDefault="00DA57EF" w:rsidP="00F15672">
      <w:pPr>
        <w:pStyle w:val="WABody4aboveIndented0"/>
        <w:tabs>
          <w:tab w:val="clear" w:pos="5400"/>
          <w:tab w:val="left" w:pos="7200"/>
        </w:tabs>
        <w:ind w:left="1987"/>
      </w:pPr>
      <w:proofErr w:type="gramStart"/>
      <w:r>
        <w:rPr>
          <w:color w:val="auto"/>
        </w:rPr>
        <w:t>[  ]</w:t>
      </w:r>
      <w:proofErr w:type="gramEnd"/>
      <w:r w:rsidR="004B687D">
        <w:rPr>
          <w:color w:val="auto"/>
        </w:rPr>
        <w:tab/>
      </w:r>
      <w:r w:rsidR="004B687D" w:rsidRPr="00B005A0">
        <w:rPr>
          <w:i/>
        </w:rPr>
        <w:t>(</w:t>
      </w:r>
      <w:r w:rsidR="00271802">
        <w:rPr>
          <w:i/>
        </w:rPr>
        <w:t>N</w:t>
      </w:r>
      <w:r w:rsidR="004B687D" w:rsidRPr="00B005A0">
        <w:rPr>
          <w:i/>
        </w:rPr>
        <w:t>ame)</w:t>
      </w:r>
      <w:r w:rsidR="004B687D">
        <w:t xml:space="preserve"> </w:t>
      </w:r>
      <w:r w:rsidR="004B687D" w:rsidRPr="00B005A0">
        <w:rPr>
          <w:u w:val="single"/>
        </w:rPr>
        <w:tab/>
      </w:r>
      <w:r w:rsidR="004B687D">
        <w:t xml:space="preserve"> is </w:t>
      </w:r>
      <w:r w:rsidR="004B687D" w:rsidRPr="00936581">
        <w:rPr>
          <w:b/>
        </w:rPr>
        <w:t>not</w:t>
      </w:r>
      <w:r w:rsidR="004B687D">
        <w:t xml:space="preserve"> a legal parent.</w:t>
      </w:r>
    </w:p>
    <w:p w14:paraId="4D6746EF" w14:textId="77777777" w:rsidR="0084502C" w:rsidRDefault="00DA57EF" w:rsidP="00F15672">
      <w:pPr>
        <w:pStyle w:val="WABody4aboveIndented0"/>
        <w:ind w:left="1987"/>
      </w:pPr>
      <w:proofErr w:type="gramStart"/>
      <w:r>
        <w:rPr>
          <w:color w:val="auto"/>
        </w:rPr>
        <w:t>[  ]</w:t>
      </w:r>
      <w:proofErr w:type="gramEnd"/>
      <w:r w:rsidR="0084502C">
        <w:rPr>
          <w:color w:val="auto"/>
        </w:rPr>
        <w:tab/>
        <w:t xml:space="preserve">not change the status of the </w:t>
      </w:r>
      <w:r w:rsidR="001969DD">
        <w:rPr>
          <w:color w:val="auto"/>
        </w:rPr>
        <w:t>Respondents</w:t>
      </w:r>
      <w:r w:rsidR="0084502C">
        <w:rPr>
          <w:color w:val="auto"/>
        </w:rPr>
        <w:t xml:space="preserve"> who are already legal parents </w:t>
      </w:r>
      <w:r w:rsidR="0084502C">
        <w:t>(so the child will have more than two parents).</w:t>
      </w:r>
    </w:p>
    <w:p w14:paraId="0E191AB1" w14:textId="77777777" w:rsidR="001310EB" w:rsidRPr="00F15672" w:rsidRDefault="001310EB" w:rsidP="00F15672">
      <w:pPr>
        <w:pStyle w:val="WASectionHeading"/>
        <w:tabs>
          <w:tab w:val="clear" w:pos="540"/>
        </w:tabs>
        <w:spacing w:before="120" w:after="0"/>
        <w:ind w:left="720" w:hanging="720"/>
        <w:rPr>
          <w:rFonts w:cs="Arial"/>
          <w:sz w:val="22"/>
          <w:szCs w:val="22"/>
        </w:rPr>
      </w:pPr>
      <w:r w:rsidRPr="00F15672">
        <w:rPr>
          <w:rFonts w:cs="Arial"/>
          <w:sz w:val="22"/>
          <w:szCs w:val="22"/>
        </w:rPr>
        <w:t>11.</w:t>
      </w:r>
      <w:r w:rsidRPr="00F15672">
        <w:rPr>
          <w:rFonts w:cs="Arial"/>
          <w:sz w:val="22"/>
          <w:szCs w:val="22"/>
        </w:rPr>
        <w:tab/>
      </w:r>
      <w:r w:rsidR="005E5E2D" w:rsidRPr="00F15672">
        <w:rPr>
          <w:rFonts w:cs="Arial"/>
          <w:sz w:val="22"/>
          <w:szCs w:val="22"/>
        </w:rPr>
        <w:t>A</w:t>
      </w:r>
      <w:r w:rsidRPr="00F15672">
        <w:rPr>
          <w:rFonts w:cs="Arial"/>
          <w:sz w:val="22"/>
          <w:szCs w:val="22"/>
        </w:rPr>
        <w:t xml:space="preserve">ssisted </w:t>
      </w:r>
      <w:r w:rsidR="00271802" w:rsidRPr="00F15672">
        <w:rPr>
          <w:rFonts w:cs="Arial"/>
          <w:sz w:val="22"/>
          <w:szCs w:val="22"/>
        </w:rPr>
        <w:t>R</w:t>
      </w:r>
      <w:r w:rsidRPr="00F15672">
        <w:rPr>
          <w:rFonts w:cs="Arial"/>
          <w:sz w:val="22"/>
          <w:szCs w:val="22"/>
        </w:rPr>
        <w:t>eproduction</w:t>
      </w:r>
      <w:r w:rsidR="006E6F47" w:rsidRPr="00F15672">
        <w:rPr>
          <w:rFonts w:cs="Arial"/>
          <w:sz w:val="22"/>
          <w:szCs w:val="22"/>
        </w:rPr>
        <w:t xml:space="preserve"> (not surrogacy)</w:t>
      </w:r>
    </w:p>
    <w:p w14:paraId="74219FEF" w14:textId="77777777" w:rsidR="001310EB" w:rsidRDefault="00DA57EF" w:rsidP="00F15672">
      <w:pPr>
        <w:pStyle w:val="WABody6above"/>
        <w:tabs>
          <w:tab w:val="clear" w:pos="900"/>
          <w:tab w:val="left" w:pos="7830"/>
          <w:tab w:val="left" w:pos="9270"/>
        </w:tabs>
        <w:spacing w:before="60"/>
        <w:ind w:left="1080" w:hanging="360"/>
        <w:rPr>
          <w:color w:val="auto"/>
        </w:rPr>
      </w:pPr>
      <w:proofErr w:type="gramStart"/>
      <w:r>
        <w:rPr>
          <w:color w:val="auto"/>
        </w:rPr>
        <w:t>[  ]</w:t>
      </w:r>
      <w:proofErr w:type="gramEnd"/>
      <w:r w:rsidR="001310EB">
        <w:rPr>
          <w:color w:val="auto"/>
        </w:rPr>
        <w:tab/>
      </w:r>
      <w:r w:rsidR="001310EB" w:rsidRPr="006511CA">
        <w:rPr>
          <w:b/>
          <w:color w:val="auto"/>
        </w:rPr>
        <w:t>Does not apply</w:t>
      </w:r>
      <w:r w:rsidR="001310EB">
        <w:rPr>
          <w:color w:val="auto"/>
        </w:rPr>
        <w:t xml:space="preserve"> – To my knowledge, the child was not conceived by assisted reproduction.</w:t>
      </w:r>
    </w:p>
    <w:p w14:paraId="49019766" w14:textId="77777777" w:rsidR="006E6F47" w:rsidRDefault="00DA57EF" w:rsidP="00F15672">
      <w:pPr>
        <w:pStyle w:val="WABody6above"/>
        <w:tabs>
          <w:tab w:val="left" w:pos="7830"/>
          <w:tab w:val="left" w:pos="9270"/>
        </w:tabs>
        <w:ind w:left="1080" w:hanging="360"/>
        <w:rPr>
          <w:color w:val="auto"/>
        </w:rPr>
      </w:pPr>
      <w:proofErr w:type="gramStart"/>
      <w:r>
        <w:rPr>
          <w:color w:val="auto"/>
        </w:rPr>
        <w:t>[  ]</w:t>
      </w:r>
      <w:proofErr w:type="gramEnd"/>
      <w:r w:rsidR="001310EB">
        <w:rPr>
          <w:color w:val="auto"/>
        </w:rPr>
        <w:tab/>
      </w:r>
      <w:r w:rsidR="001310EB">
        <w:rPr>
          <w:b/>
          <w:color w:val="auto"/>
        </w:rPr>
        <w:t xml:space="preserve">Intended parent </w:t>
      </w:r>
      <w:r w:rsidR="001310EB">
        <w:rPr>
          <w:color w:val="auto"/>
        </w:rPr>
        <w:t xml:space="preserve">– </w:t>
      </w:r>
      <w:r w:rsidR="006E6F47" w:rsidRPr="00794988">
        <w:rPr>
          <w:i/>
          <w:color w:val="auto"/>
        </w:rPr>
        <w:t>(Respondent name):</w:t>
      </w:r>
      <w:r w:rsidR="006E6F47">
        <w:rPr>
          <w:color w:val="auto"/>
        </w:rPr>
        <w:t xml:space="preserve"> </w:t>
      </w:r>
      <w:r w:rsidR="006E6F47" w:rsidRPr="00466EF1">
        <w:rPr>
          <w:color w:val="auto"/>
          <w:u w:val="single"/>
        </w:rPr>
        <w:tab/>
      </w:r>
      <w:r w:rsidR="006E6F47">
        <w:rPr>
          <w:color w:val="auto"/>
        </w:rPr>
        <w:t xml:space="preserve"> and I are the intended parents of a child conceived by assisted reproduction. I ask </w:t>
      </w:r>
      <w:r w:rsidR="005E5E2D">
        <w:rPr>
          <w:color w:val="auto"/>
        </w:rPr>
        <w:t xml:space="preserve">the court </w:t>
      </w:r>
      <w:r w:rsidR="006E6F47">
        <w:rPr>
          <w:color w:val="auto"/>
        </w:rPr>
        <w:t xml:space="preserve">to order that we are legal parents.  </w:t>
      </w:r>
    </w:p>
    <w:p w14:paraId="5D19FC65" w14:textId="77777777" w:rsidR="00E33063" w:rsidRDefault="00794988" w:rsidP="00F15672">
      <w:pPr>
        <w:pStyle w:val="WABody63flush"/>
        <w:ind w:left="1080"/>
      </w:pPr>
      <w:r w:rsidRPr="00A23AF2">
        <w:t xml:space="preserve">Proof </w:t>
      </w:r>
      <w:r w:rsidR="00435333">
        <w:t xml:space="preserve">that we both </w:t>
      </w:r>
      <w:r w:rsidRPr="00A23AF2">
        <w:t>consent</w:t>
      </w:r>
      <w:r w:rsidR="00435333">
        <w:t xml:space="preserve">ed to be parents by assisted reproduction is </w:t>
      </w:r>
      <w:r w:rsidRPr="00794988">
        <w:rPr>
          <w:i/>
        </w:rPr>
        <w:t>(check one):</w:t>
      </w:r>
      <w:r>
        <w:t xml:space="preserve">  </w:t>
      </w:r>
    </w:p>
    <w:p w14:paraId="48F48E73" w14:textId="77777777" w:rsidR="001969DD" w:rsidRDefault="00DA57EF" w:rsidP="00F15672">
      <w:pPr>
        <w:pStyle w:val="WABody4aboveIndented0"/>
        <w:tabs>
          <w:tab w:val="clear" w:pos="5400"/>
          <w:tab w:val="clear" w:pos="9360"/>
          <w:tab w:val="left" w:pos="9270"/>
        </w:tabs>
        <w:ind w:left="1433"/>
      </w:pPr>
      <w:proofErr w:type="gramStart"/>
      <w:r>
        <w:t>[  ]</w:t>
      </w:r>
      <w:proofErr w:type="gramEnd"/>
      <w:r w:rsidR="009279FC">
        <w:t xml:space="preserve"> </w:t>
      </w:r>
      <w:r w:rsidR="00794988">
        <w:t xml:space="preserve">in writing. We signed an </w:t>
      </w:r>
      <w:r w:rsidR="001969DD">
        <w:t>agreement or record</w:t>
      </w:r>
      <w:r w:rsidR="00794988">
        <w:t xml:space="preserve"> </w:t>
      </w:r>
      <w:r w:rsidR="008922A6">
        <w:t xml:space="preserve">on </w:t>
      </w:r>
      <w:r w:rsidR="008922A6" w:rsidRPr="008922A6">
        <w:rPr>
          <w:i/>
        </w:rPr>
        <w:t>(date)</w:t>
      </w:r>
      <w:proofErr w:type="gramStart"/>
      <w:r w:rsidR="008922A6" w:rsidRPr="008922A6">
        <w:rPr>
          <w:i/>
        </w:rPr>
        <w:t>:</w:t>
      </w:r>
      <w:r w:rsidR="008922A6" w:rsidRPr="008922A6">
        <w:rPr>
          <w:u w:val="single"/>
        </w:rPr>
        <w:tab/>
      </w:r>
      <w:r w:rsidR="008922A6">
        <w:t xml:space="preserve"> </w:t>
      </w:r>
      <w:r w:rsidR="00794988">
        <w:t>consenting</w:t>
      </w:r>
      <w:proofErr w:type="gramEnd"/>
      <w:r w:rsidR="00794988">
        <w:t xml:space="preserve"> to the assisted reproduction with the intent to become parents.</w:t>
      </w:r>
      <w:r w:rsidR="001969DD">
        <w:t xml:space="preserve"> </w:t>
      </w:r>
    </w:p>
    <w:p w14:paraId="6909B0DC" w14:textId="77777777" w:rsidR="00794988" w:rsidRDefault="00DA57EF" w:rsidP="00F15672">
      <w:pPr>
        <w:pStyle w:val="WABody4aboveIndented0"/>
        <w:ind w:left="1433"/>
      </w:pPr>
      <w:proofErr w:type="gramStart"/>
      <w:r>
        <w:t>[  ]</w:t>
      </w:r>
      <w:proofErr w:type="gramEnd"/>
      <w:r w:rsidR="009279FC">
        <w:t xml:space="preserve"> </w:t>
      </w:r>
      <w:r w:rsidR="001969DD" w:rsidRPr="005E5E2D">
        <w:rPr>
          <w:b/>
        </w:rPr>
        <w:t>no</w:t>
      </w:r>
      <w:r w:rsidR="00794988" w:rsidRPr="005E5E2D">
        <w:rPr>
          <w:b/>
        </w:rPr>
        <w:t>t</w:t>
      </w:r>
      <w:r w:rsidR="00794988">
        <w:t xml:space="preserve"> in writing. However, </w:t>
      </w:r>
      <w:r w:rsidR="005E5E2D" w:rsidRPr="005E5E2D">
        <w:rPr>
          <w:i/>
        </w:rPr>
        <w:t>(check all that apply):</w:t>
      </w:r>
      <w:r w:rsidR="005E5E2D">
        <w:t xml:space="preserve">  </w:t>
      </w:r>
    </w:p>
    <w:p w14:paraId="33D2D505" w14:textId="77777777" w:rsidR="001969DD" w:rsidRDefault="00DA57EF" w:rsidP="00F15672">
      <w:pPr>
        <w:pStyle w:val="WABody4aboveIndented0"/>
        <w:ind w:left="1800"/>
      </w:pPr>
      <w:proofErr w:type="gramStart"/>
      <w:r>
        <w:t>[  ]</w:t>
      </w:r>
      <w:proofErr w:type="gramEnd"/>
      <w:r w:rsidR="009279FC">
        <w:t xml:space="preserve"> </w:t>
      </w:r>
      <w:r w:rsidR="00794988">
        <w:t xml:space="preserve">we had an </w:t>
      </w:r>
      <w:r w:rsidR="001969DD" w:rsidRPr="00FB65C7">
        <w:t xml:space="preserve">express agreement </w:t>
      </w:r>
      <w:r w:rsidR="00794988">
        <w:t xml:space="preserve">before </w:t>
      </w:r>
      <w:r w:rsidR="001969DD" w:rsidRPr="00FB65C7">
        <w:t xml:space="preserve">conception that </w:t>
      </w:r>
      <w:r w:rsidR="00794988">
        <w:t xml:space="preserve">we </w:t>
      </w:r>
      <w:r w:rsidR="001969DD" w:rsidRPr="00FB65C7">
        <w:t xml:space="preserve">would be parents of the child. </w:t>
      </w:r>
    </w:p>
    <w:p w14:paraId="3A42E647" w14:textId="77777777" w:rsidR="00A23AF2" w:rsidRDefault="00DA57EF" w:rsidP="00F15672">
      <w:pPr>
        <w:pStyle w:val="WABody4aboveIndented0"/>
        <w:ind w:left="1800"/>
      </w:pPr>
      <w:proofErr w:type="gramStart"/>
      <w:r>
        <w:t>[  ]</w:t>
      </w:r>
      <w:proofErr w:type="gramEnd"/>
      <w:r w:rsidR="009279FC">
        <w:t xml:space="preserve"> </w:t>
      </w:r>
      <w:r w:rsidR="00794988">
        <w:t xml:space="preserve">we lived together </w:t>
      </w:r>
      <w:r w:rsidR="005E5E2D">
        <w:t>with the child, holding the child out as our child</w:t>
      </w:r>
      <w:r w:rsidR="00435333">
        <w:t xml:space="preserve">, </w:t>
      </w:r>
      <w:r w:rsidR="00794988">
        <w:t>for the first four years of the child’s life</w:t>
      </w:r>
      <w:r w:rsidR="005E5E2D">
        <w:t xml:space="preserve"> </w:t>
      </w:r>
      <w:r w:rsidR="00A23AF2">
        <w:t>or until one of us died or became incapacitated.</w:t>
      </w:r>
    </w:p>
    <w:p w14:paraId="3388F3E1" w14:textId="77777777" w:rsidR="00BD06EA" w:rsidRPr="00F15672" w:rsidRDefault="00E33063" w:rsidP="00F15672">
      <w:pPr>
        <w:pStyle w:val="WASectionHeading"/>
        <w:tabs>
          <w:tab w:val="clear" w:pos="540"/>
        </w:tabs>
        <w:spacing w:before="120" w:after="0"/>
        <w:ind w:left="720" w:hanging="720"/>
        <w:rPr>
          <w:rFonts w:cs="Arial"/>
          <w:sz w:val="22"/>
          <w:szCs w:val="22"/>
        </w:rPr>
      </w:pPr>
      <w:r w:rsidRPr="00F15672">
        <w:rPr>
          <w:rFonts w:cs="Arial"/>
          <w:sz w:val="22"/>
          <w:szCs w:val="22"/>
        </w:rPr>
        <w:t>12</w:t>
      </w:r>
      <w:r w:rsidR="00BD06EA" w:rsidRPr="00F15672">
        <w:rPr>
          <w:rFonts w:cs="Arial"/>
          <w:sz w:val="22"/>
          <w:szCs w:val="22"/>
        </w:rPr>
        <w:t>.</w:t>
      </w:r>
      <w:r w:rsidR="00BD06EA" w:rsidRPr="00F15672">
        <w:rPr>
          <w:rFonts w:cs="Arial"/>
          <w:sz w:val="22"/>
          <w:szCs w:val="22"/>
        </w:rPr>
        <w:tab/>
        <w:t>Birth Record</w:t>
      </w:r>
    </w:p>
    <w:p w14:paraId="2800E086" w14:textId="77777777" w:rsidR="00BD06EA" w:rsidRDefault="00DA57EF" w:rsidP="0056099D">
      <w:pPr>
        <w:pStyle w:val="WABody6above"/>
        <w:tabs>
          <w:tab w:val="clear" w:pos="900"/>
        </w:tabs>
        <w:spacing w:before="60"/>
        <w:ind w:left="1080" w:hanging="360"/>
      </w:pPr>
      <w:proofErr w:type="gramStart"/>
      <w:r>
        <w:t>[  ]</w:t>
      </w:r>
      <w:proofErr w:type="gramEnd"/>
      <w:r w:rsidR="00BD06EA">
        <w:tab/>
        <w:t>No request to change birth records.</w:t>
      </w:r>
    </w:p>
    <w:p w14:paraId="44B229BB" w14:textId="77777777" w:rsidR="004A3700" w:rsidRPr="001310EB" w:rsidRDefault="00DA57EF" w:rsidP="00F15672">
      <w:pPr>
        <w:pStyle w:val="WABody6above"/>
        <w:ind w:left="1073"/>
        <w:rPr>
          <w:color w:val="auto"/>
        </w:rPr>
      </w:pPr>
      <w:proofErr w:type="gramStart"/>
      <w:r>
        <w:t>[  ]</w:t>
      </w:r>
      <w:proofErr w:type="gramEnd"/>
      <w:r w:rsidR="004A3700" w:rsidRPr="001310EB">
        <w:rPr>
          <w:color w:val="auto"/>
        </w:rPr>
        <w:tab/>
        <w:t>Parent</w:t>
      </w:r>
      <w:r w:rsidR="004A3700" w:rsidRPr="001310EB">
        <w:t>s Listed: I ask the court to change the parents listed on the child’s birth record based on the parentage decision in this case.</w:t>
      </w:r>
    </w:p>
    <w:p w14:paraId="01F7B57E" w14:textId="77777777" w:rsidR="00BD06EA" w:rsidRDefault="00DA57EF" w:rsidP="00F15672">
      <w:pPr>
        <w:pStyle w:val="WABody6above"/>
        <w:ind w:left="1073"/>
      </w:pPr>
      <w:proofErr w:type="gramStart"/>
      <w:r>
        <w:t>[  ]</w:t>
      </w:r>
      <w:proofErr w:type="gramEnd"/>
      <w:r w:rsidR="00BD06EA">
        <w:tab/>
        <w:t>Child’s Name: I ask the court to change the child’s name in the birth record to:</w:t>
      </w:r>
    </w:p>
    <w:p w14:paraId="16FA4BFD" w14:textId="77777777" w:rsidR="00BD06EA" w:rsidRPr="00611909" w:rsidRDefault="00BD06EA" w:rsidP="00F15672">
      <w:pPr>
        <w:pStyle w:val="WAblankline"/>
        <w:tabs>
          <w:tab w:val="clear" w:pos="540"/>
          <w:tab w:val="left" w:pos="990"/>
          <w:tab w:val="right" w:pos="9360"/>
        </w:tabs>
        <w:ind w:left="1163"/>
        <w:rPr>
          <w:color w:val="auto"/>
          <w:u w:val="none"/>
        </w:rPr>
      </w:pPr>
      <w:r>
        <w:rPr>
          <w:color w:val="auto"/>
        </w:rPr>
        <w:tab/>
      </w:r>
    </w:p>
    <w:p w14:paraId="1B41D8A5" w14:textId="77777777" w:rsidR="008E28AF" w:rsidRDefault="00BD06EA" w:rsidP="00F15672">
      <w:pPr>
        <w:pStyle w:val="WAblankline"/>
        <w:tabs>
          <w:tab w:val="clear" w:pos="540"/>
          <w:tab w:val="left" w:pos="990"/>
        </w:tabs>
        <w:ind w:left="1163"/>
        <w:rPr>
          <w:color w:val="auto"/>
        </w:rPr>
      </w:pPr>
      <w:r w:rsidRPr="00611909">
        <w:rPr>
          <w:color w:val="auto"/>
          <w:u w:val="none"/>
        </w:rPr>
        <w:t xml:space="preserve">because </w:t>
      </w:r>
      <w:r w:rsidRPr="0041195E">
        <w:rPr>
          <w:i/>
          <w:color w:val="auto"/>
          <w:u w:val="none"/>
        </w:rPr>
        <w:t>(explain why):</w:t>
      </w:r>
      <w:r w:rsidR="001310EB">
        <w:rPr>
          <w:color w:val="auto"/>
        </w:rPr>
        <w:tab/>
      </w:r>
    </w:p>
    <w:p w14:paraId="4820F11B" w14:textId="77777777" w:rsidR="008E28AF" w:rsidRDefault="008E28AF" w:rsidP="00F15672">
      <w:pPr>
        <w:pStyle w:val="WAblankline"/>
        <w:tabs>
          <w:tab w:val="clear" w:pos="540"/>
          <w:tab w:val="left" w:pos="990"/>
        </w:tabs>
        <w:ind w:left="1163"/>
        <w:rPr>
          <w:color w:val="auto"/>
        </w:rPr>
      </w:pPr>
      <w:r>
        <w:rPr>
          <w:color w:val="auto"/>
        </w:rPr>
        <w:tab/>
      </w:r>
    </w:p>
    <w:p w14:paraId="32CE775F" w14:textId="77777777" w:rsidR="00BD06EA" w:rsidRDefault="008E28AF" w:rsidP="00F15672">
      <w:pPr>
        <w:pStyle w:val="WAblankline"/>
        <w:tabs>
          <w:tab w:val="clear" w:pos="540"/>
          <w:tab w:val="left" w:pos="990"/>
        </w:tabs>
        <w:ind w:left="1163"/>
        <w:rPr>
          <w:color w:val="auto"/>
          <w:u w:val="none"/>
        </w:rPr>
      </w:pPr>
      <w:r>
        <w:rPr>
          <w:color w:val="auto"/>
        </w:rPr>
        <w:tab/>
      </w:r>
    </w:p>
    <w:p w14:paraId="35C633D4" w14:textId="77777777" w:rsidR="00264BA9" w:rsidRPr="00F15672" w:rsidRDefault="00264BA9" w:rsidP="00F15672">
      <w:pPr>
        <w:spacing w:before="120" w:after="0"/>
        <w:ind w:left="720" w:hanging="720"/>
        <w:outlineLvl w:val="1"/>
        <w:rPr>
          <w:rFonts w:ascii="Arial" w:hAnsi="Arial" w:cs="Arial"/>
          <w:b/>
          <w:sz w:val="22"/>
          <w:szCs w:val="22"/>
        </w:rPr>
      </w:pPr>
      <w:r w:rsidRPr="00F15672">
        <w:rPr>
          <w:rFonts w:ascii="Arial" w:hAnsi="Arial" w:cs="Arial"/>
          <w:b/>
          <w:sz w:val="22"/>
          <w:szCs w:val="22"/>
        </w:rPr>
        <w:t>13.</w:t>
      </w:r>
      <w:r w:rsidRPr="00F15672">
        <w:rPr>
          <w:rFonts w:ascii="Arial" w:hAnsi="Arial" w:cs="Arial"/>
          <w:b/>
          <w:sz w:val="22"/>
          <w:szCs w:val="22"/>
        </w:rPr>
        <w:tab/>
        <w:t>Other children together</w:t>
      </w:r>
    </w:p>
    <w:p w14:paraId="0FBF2E53" w14:textId="77777777" w:rsidR="00264BA9" w:rsidRPr="00264BA9" w:rsidRDefault="00DA57EF" w:rsidP="00F15672">
      <w:pPr>
        <w:tabs>
          <w:tab w:val="left" w:pos="900"/>
        </w:tabs>
        <w:spacing w:before="60" w:after="0"/>
        <w:ind w:left="1080" w:hanging="360"/>
        <w:rPr>
          <w:rFonts w:ascii="Arial" w:hAnsi="Arial" w:cs="Arial"/>
          <w:color w:val="000000"/>
          <w:sz w:val="22"/>
          <w:szCs w:val="22"/>
        </w:rPr>
      </w:pPr>
      <w:proofErr w:type="gramStart"/>
      <w:r>
        <w:rPr>
          <w:rFonts w:ascii="Arial" w:hAnsi="Arial" w:cs="Arial"/>
          <w:color w:val="000000"/>
          <w:sz w:val="22"/>
          <w:szCs w:val="22"/>
        </w:rPr>
        <w:t>[  ]</w:t>
      </w:r>
      <w:proofErr w:type="gramEnd"/>
      <w:r w:rsidR="00264BA9" w:rsidRPr="00264BA9">
        <w:rPr>
          <w:rFonts w:ascii="Arial" w:hAnsi="Arial" w:cs="Arial"/>
          <w:color w:val="000000"/>
          <w:sz w:val="22"/>
          <w:szCs w:val="22"/>
        </w:rPr>
        <w:tab/>
        <w:t>Does not apply.</w:t>
      </w:r>
    </w:p>
    <w:p w14:paraId="3460E59E" w14:textId="77777777" w:rsidR="00264BA9" w:rsidRPr="00264BA9" w:rsidRDefault="00DA57EF" w:rsidP="00F15672">
      <w:pPr>
        <w:tabs>
          <w:tab w:val="left" w:pos="900"/>
        </w:tabs>
        <w:spacing w:before="120" w:after="0"/>
        <w:ind w:left="1080" w:hanging="360"/>
        <w:rPr>
          <w:rFonts w:ascii="Arial" w:hAnsi="Arial" w:cs="Arial"/>
          <w:color w:val="000000"/>
          <w:sz w:val="22"/>
          <w:szCs w:val="22"/>
        </w:rPr>
      </w:pPr>
      <w:proofErr w:type="gramStart"/>
      <w:r>
        <w:rPr>
          <w:rFonts w:ascii="Arial" w:hAnsi="Arial" w:cs="Arial"/>
          <w:color w:val="000000"/>
          <w:sz w:val="22"/>
          <w:szCs w:val="22"/>
        </w:rPr>
        <w:t>[  ]</w:t>
      </w:r>
      <w:proofErr w:type="gramEnd"/>
      <w:r w:rsidR="00264BA9" w:rsidRPr="00264BA9">
        <w:rPr>
          <w:rFonts w:ascii="Arial" w:hAnsi="Arial" w:cs="Arial"/>
          <w:color w:val="000000"/>
          <w:sz w:val="22"/>
          <w:szCs w:val="22"/>
        </w:rPr>
        <w:tab/>
        <w:t xml:space="preserve">Petitioner and Respondent have other children together for whom parentage has already been decided, but no </w:t>
      </w:r>
      <w:r w:rsidR="00264BA9" w:rsidRPr="00264BA9">
        <w:rPr>
          <w:rFonts w:ascii="Arial" w:hAnsi="Arial" w:cs="Arial"/>
          <w:i/>
          <w:color w:val="000000"/>
          <w:sz w:val="22"/>
          <w:szCs w:val="22"/>
        </w:rPr>
        <w:t xml:space="preserve">Parenting Plan or </w:t>
      </w:r>
      <w:r w:rsidR="00264BA9" w:rsidRPr="00264BA9">
        <w:rPr>
          <w:rFonts w:ascii="Arial" w:hAnsi="Arial" w:cs="Arial"/>
          <w:color w:val="000000"/>
          <w:sz w:val="22"/>
          <w:szCs w:val="22"/>
        </w:rPr>
        <w:t>custody order</w:t>
      </w:r>
      <w:r w:rsidR="00264BA9" w:rsidRPr="00264BA9">
        <w:rPr>
          <w:rFonts w:ascii="Arial" w:hAnsi="Arial" w:cs="Arial"/>
          <w:i/>
          <w:color w:val="000000"/>
          <w:sz w:val="22"/>
          <w:szCs w:val="22"/>
        </w:rPr>
        <w:t xml:space="preserve"> </w:t>
      </w:r>
      <w:r w:rsidR="00264BA9" w:rsidRPr="00264BA9">
        <w:rPr>
          <w:rFonts w:ascii="Arial" w:hAnsi="Arial" w:cs="Arial"/>
          <w:color w:val="000000"/>
          <w:sz w:val="22"/>
          <w:szCs w:val="22"/>
        </w:rPr>
        <w:t xml:space="preserve">is in place. </w:t>
      </w:r>
      <w:r w:rsidR="00264BA9" w:rsidRPr="00264BA9">
        <w:rPr>
          <w:rFonts w:ascii="Arial" w:hAnsi="Arial" w:cs="Arial"/>
          <w:i/>
          <w:color w:val="000000"/>
          <w:sz w:val="22"/>
          <w:szCs w:val="22"/>
        </w:rPr>
        <w:t>(Fill out below.)</w:t>
      </w:r>
    </w:p>
    <w:tbl>
      <w:tblPr>
        <w:tblW w:w="84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600"/>
        <w:gridCol w:w="1698"/>
        <w:gridCol w:w="3052"/>
      </w:tblGrid>
      <w:tr w:rsidR="00264BA9" w:rsidRPr="008E0271" w14:paraId="072F7C17" w14:textId="77777777" w:rsidTr="008E0271">
        <w:tc>
          <w:tcPr>
            <w:tcW w:w="2117" w:type="dxa"/>
          </w:tcPr>
          <w:p w14:paraId="0455B279"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r w:rsidRPr="008E0271">
              <w:rPr>
                <w:rFonts w:ascii="Arial" w:hAnsi="Arial" w:cs="Arial"/>
                <w:b/>
                <w:color w:val="000000"/>
                <w:spacing w:val="-8"/>
                <w:sz w:val="20"/>
                <w:szCs w:val="20"/>
              </w:rPr>
              <w:t>Child’s name</w:t>
            </w:r>
            <w:r w:rsidRPr="008E0271">
              <w:rPr>
                <w:rFonts w:ascii="Arial" w:hAnsi="Arial" w:cs="Arial"/>
                <w:b/>
                <w:color w:val="000000"/>
                <w:spacing w:val="-8"/>
                <w:sz w:val="20"/>
                <w:szCs w:val="20"/>
              </w:rPr>
              <w:br/>
            </w:r>
            <w:r w:rsidRPr="008E0271">
              <w:rPr>
                <w:rFonts w:ascii="Arial" w:hAnsi="Arial" w:cs="Arial"/>
                <w:i/>
                <w:color w:val="000000"/>
                <w:spacing w:val="-8"/>
                <w:sz w:val="20"/>
                <w:szCs w:val="20"/>
              </w:rPr>
              <w:t>(first, middle, last)</w:t>
            </w:r>
          </w:p>
        </w:tc>
        <w:tc>
          <w:tcPr>
            <w:tcW w:w="1580" w:type="dxa"/>
          </w:tcPr>
          <w:p w14:paraId="66AC77CA"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r w:rsidRPr="008E0271">
              <w:rPr>
                <w:rFonts w:ascii="Arial" w:hAnsi="Arial" w:cs="Arial"/>
                <w:b/>
                <w:color w:val="000000"/>
                <w:spacing w:val="-8"/>
                <w:sz w:val="20"/>
                <w:szCs w:val="20"/>
              </w:rPr>
              <w:t xml:space="preserve">Born </w:t>
            </w:r>
            <w:r w:rsidRPr="008E0271">
              <w:rPr>
                <w:rFonts w:ascii="Arial" w:hAnsi="Arial" w:cs="Arial"/>
                <w:i/>
                <w:color w:val="000000"/>
                <w:spacing w:val="-8"/>
                <w:sz w:val="20"/>
                <w:szCs w:val="20"/>
              </w:rPr>
              <w:t>(month/day/year)</w:t>
            </w:r>
          </w:p>
        </w:tc>
        <w:tc>
          <w:tcPr>
            <w:tcW w:w="1703" w:type="dxa"/>
          </w:tcPr>
          <w:p w14:paraId="017C6431"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r w:rsidRPr="008E0271">
              <w:rPr>
                <w:rFonts w:ascii="Arial" w:hAnsi="Arial" w:cs="Arial"/>
                <w:b/>
                <w:color w:val="000000"/>
                <w:spacing w:val="-8"/>
                <w:sz w:val="20"/>
                <w:szCs w:val="20"/>
              </w:rPr>
              <w:t>Lives in</w:t>
            </w:r>
            <w:r w:rsidRPr="008E0271">
              <w:rPr>
                <w:rFonts w:ascii="Arial" w:hAnsi="Arial" w:cs="Arial"/>
                <w:color w:val="000000"/>
                <w:spacing w:val="-8"/>
                <w:sz w:val="20"/>
                <w:szCs w:val="20"/>
              </w:rPr>
              <w:br/>
            </w:r>
            <w:r w:rsidRPr="008E0271">
              <w:rPr>
                <w:rFonts w:ascii="Arial" w:hAnsi="Arial" w:cs="Arial"/>
                <w:i/>
                <w:color w:val="000000"/>
                <w:spacing w:val="-8"/>
                <w:sz w:val="20"/>
                <w:szCs w:val="20"/>
              </w:rPr>
              <w:t>(county and state)</w:t>
            </w:r>
          </w:p>
        </w:tc>
        <w:tc>
          <w:tcPr>
            <w:tcW w:w="3060" w:type="dxa"/>
          </w:tcPr>
          <w:p w14:paraId="1C1C5D2E" w14:textId="77777777" w:rsidR="00264BA9" w:rsidRPr="008E0271" w:rsidRDefault="00264BA9" w:rsidP="00264BA9">
            <w:pPr>
              <w:tabs>
                <w:tab w:val="left" w:pos="540"/>
                <w:tab w:val="left" w:pos="4320"/>
                <w:tab w:val="left" w:pos="7110"/>
                <w:tab w:val="left" w:pos="9360"/>
              </w:tabs>
              <w:spacing w:before="60" w:after="60"/>
              <w:rPr>
                <w:rFonts w:ascii="Arial" w:hAnsi="Arial" w:cs="Arial"/>
                <w:b/>
                <w:color w:val="000000"/>
                <w:spacing w:val="-8"/>
                <w:sz w:val="20"/>
                <w:szCs w:val="20"/>
              </w:rPr>
            </w:pPr>
            <w:r w:rsidRPr="008E0271">
              <w:rPr>
                <w:rFonts w:ascii="Arial" w:hAnsi="Arial" w:cs="Arial"/>
                <w:b/>
                <w:color w:val="000000"/>
                <w:spacing w:val="-8"/>
                <w:sz w:val="20"/>
                <w:szCs w:val="20"/>
              </w:rPr>
              <w:t>How was parentage decided?</w:t>
            </w:r>
            <w:r w:rsidR="003F30BE" w:rsidRPr="008E0271">
              <w:rPr>
                <w:rFonts w:ascii="Arial" w:hAnsi="Arial" w:cs="Arial"/>
                <w:b/>
                <w:color w:val="000000"/>
                <w:spacing w:val="-8"/>
                <w:sz w:val="20"/>
                <w:szCs w:val="20"/>
              </w:rPr>
              <w:t xml:space="preserve"> </w:t>
            </w:r>
            <w:r w:rsidRPr="008E0271">
              <w:rPr>
                <w:rFonts w:ascii="Arial" w:hAnsi="Arial" w:cs="Arial"/>
                <w:i/>
                <w:color w:val="000000"/>
                <w:spacing w:val="-8"/>
                <w:sz w:val="20"/>
                <w:szCs w:val="20"/>
              </w:rPr>
              <w:t>(Acknowledgment or Court Order?)</w:t>
            </w:r>
          </w:p>
        </w:tc>
      </w:tr>
      <w:tr w:rsidR="00264BA9" w:rsidRPr="008E0271" w14:paraId="57EDF00C" w14:textId="77777777" w:rsidTr="008E0271">
        <w:tc>
          <w:tcPr>
            <w:tcW w:w="2117" w:type="dxa"/>
          </w:tcPr>
          <w:p w14:paraId="43B83D2F"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580" w:type="dxa"/>
          </w:tcPr>
          <w:p w14:paraId="0E100676"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703" w:type="dxa"/>
          </w:tcPr>
          <w:p w14:paraId="17D49883"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3060" w:type="dxa"/>
          </w:tcPr>
          <w:p w14:paraId="51EBA38B"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r>
      <w:tr w:rsidR="00264BA9" w:rsidRPr="008E0271" w14:paraId="2097CD3F" w14:textId="77777777" w:rsidTr="008E0271">
        <w:tc>
          <w:tcPr>
            <w:tcW w:w="2117" w:type="dxa"/>
          </w:tcPr>
          <w:p w14:paraId="5E1EF36B"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580" w:type="dxa"/>
          </w:tcPr>
          <w:p w14:paraId="646D41C3"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1703" w:type="dxa"/>
          </w:tcPr>
          <w:p w14:paraId="4E80B346"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c>
          <w:tcPr>
            <w:tcW w:w="3060" w:type="dxa"/>
          </w:tcPr>
          <w:p w14:paraId="3A6A71AD" w14:textId="77777777" w:rsidR="00264BA9" w:rsidRPr="008E0271" w:rsidRDefault="00264BA9" w:rsidP="00264BA9">
            <w:pPr>
              <w:tabs>
                <w:tab w:val="left" w:pos="540"/>
                <w:tab w:val="left" w:pos="4320"/>
                <w:tab w:val="left" w:pos="7110"/>
                <w:tab w:val="left" w:pos="9360"/>
              </w:tabs>
              <w:spacing w:before="60" w:after="60"/>
              <w:rPr>
                <w:rFonts w:ascii="Arial" w:hAnsi="Arial" w:cs="Arial"/>
                <w:spacing w:val="-8"/>
                <w:sz w:val="20"/>
                <w:szCs w:val="20"/>
              </w:rPr>
            </w:pPr>
          </w:p>
        </w:tc>
      </w:tr>
      <w:tr w:rsidR="00021DDA" w:rsidRPr="008E0271" w14:paraId="36EC1EE1" w14:textId="77777777" w:rsidTr="008E0271">
        <w:tc>
          <w:tcPr>
            <w:tcW w:w="2117" w:type="dxa"/>
          </w:tcPr>
          <w:p w14:paraId="7AA9A3BA"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c>
          <w:tcPr>
            <w:tcW w:w="1580" w:type="dxa"/>
          </w:tcPr>
          <w:p w14:paraId="58FB1F77"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c>
          <w:tcPr>
            <w:tcW w:w="1703" w:type="dxa"/>
          </w:tcPr>
          <w:p w14:paraId="34F2ECAD"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c>
          <w:tcPr>
            <w:tcW w:w="3060" w:type="dxa"/>
          </w:tcPr>
          <w:p w14:paraId="666E7785" w14:textId="77777777" w:rsidR="00021DDA" w:rsidRPr="008E0271" w:rsidRDefault="00021DDA" w:rsidP="00264BA9">
            <w:pPr>
              <w:tabs>
                <w:tab w:val="left" w:pos="540"/>
                <w:tab w:val="left" w:pos="4320"/>
                <w:tab w:val="left" w:pos="7110"/>
                <w:tab w:val="left" w:pos="9360"/>
              </w:tabs>
              <w:spacing w:before="60" w:after="60"/>
              <w:rPr>
                <w:rFonts w:ascii="Arial" w:hAnsi="Arial" w:cs="Arial"/>
                <w:spacing w:val="-8"/>
                <w:sz w:val="20"/>
                <w:szCs w:val="20"/>
              </w:rPr>
            </w:pPr>
          </w:p>
        </w:tc>
      </w:tr>
    </w:tbl>
    <w:p w14:paraId="1B69775B" w14:textId="77777777" w:rsidR="00264BA9" w:rsidRPr="00264BA9" w:rsidRDefault="00264BA9" w:rsidP="00F15672">
      <w:pPr>
        <w:spacing w:before="120" w:after="120"/>
        <w:ind w:left="1440"/>
        <w:rPr>
          <w:rFonts w:ascii="Arial" w:hAnsi="Arial" w:cs="Arial"/>
          <w:spacing w:val="-2"/>
          <w:sz w:val="22"/>
          <w:szCs w:val="20"/>
        </w:rPr>
      </w:pPr>
      <w:proofErr w:type="gramStart"/>
      <w:r w:rsidRPr="00264BA9">
        <w:rPr>
          <w:rFonts w:ascii="Arial" w:hAnsi="Arial" w:cs="Arial"/>
          <w:spacing w:val="-2"/>
          <w:sz w:val="22"/>
          <w:szCs w:val="20"/>
        </w:rPr>
        <w:t>Petitioner</w:t>
      </w:r>
      <w:proofErr w:type="gramEnd"/>
      <w:r w:rsidRPr="00264BA9">
        <w:rPr>
          <w:rFonts w:ascii="Arial" w:hAnsi="Arial" w:cs="Arial"/>
          <w:spacing w:val="-2"/>
          <w:sz w:val="22"/>
          <w:szCs w:val="20"/>
        </w:rPr>
        <w:t xml:space="preserve"> asks the court to approve child support, parenting plan, and/or other orders as requested below for all the children Petitioner and Respondent have together.</w:t>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70"/>
      </w:tblGrid>
      <w:tr w:rsidR="00264BA9" w:rsidRPr="00264BA9" w14:paraId="09847669" w14:textId="77777777" w:rsidTr="008E0271">
        <w:tc>
          <w:tcPr>
            <w:tcW w:w="8370" w:type="dxa"/>
            <w:tcBorders>
              <w:top w:val="single" w:sz="4" w:space="0" w:color="auto"/>
              <w:left w:val="single" w:sz="4" w:space="0" w:color="auto"/>
              <w:bottom w:val="single" w:sz="4" w:space="0" w:color="auto"/>
              <w:right w:val="single" w:sz="4" w:space="0" w:color="auto"/>
            </w:tcBorders>
          </w:tcPr>
          <w:p w14:paraId="38149AD4" w14:textId="77777777" w:rsidR="00264BA9" w:rsidRPr="008E0271" w:rsidRDefault="00264BA9" w:rsidP="00C425A2">
            <w:pPr>
              <w:tabs>
                <w:tab w:val="left" w:pos="9360"/>
              </w:tabs>
              <w:suppressAutoHyphens/>
              <w:spacing w:before="40" w:after="40"/>
              <w:rPr>
                <w:rFonts w:ascii="Arial" w:hAnsi="Arial" w:cs="Arial"/>
                <w:i/>
                <w:spacing w:val="-8"/>
                <w:sz w:val="20"/>
                <w:szCs w:val="20"/>
              </w:rPr>
            </w:pPr>
            <w:r w:rsidRPr="008E0271">
              <w:rPr>
                <w:rFonts w:ascii="Arial" w:hAnsi="Arial" w:cs="Arial"/>
                <w:i/>
                <w:spacing w:val="-8"/>
                <w:sz w:val="20"/>
                <w:szCs w:val="20"/>
              </w:rPr>
              <w:t>Complete the rest of this form for all the children, not just for the child listed in section 1 whose parentage is being decided. Change “child” to “children” as needed.</w:t>
            </w:r>
          </w:p>
        </w:tc>
      </w:tr>
    </w:tbl>
    <w:p w14:paraId="39BF40E2" w14:textId="77777777" w:rsidR="009E7B40" w:rsidRPr="00F15672" w:rsidRDefault="009E7B40" w:rsidP="00FC2D74">
      <w:pPr>
        <w:pStyle w:val="WABigSubhead"/>
        <w:tabs>
          <w:tab w:val="clear" w:pos="2880"/>
          <w:tab w:val="left" w:pos="360"/>
        </w:tabs>
        <w:ind w:left="0" w:firstLine="0"/>
        <w:outlineLvl w:val="1"/>
        <w:rPr>
          <w:sz w:val="22"/>
        </w:rPr>
      </w:pPr>
      <w:r w:rsidRPr="00F15672">
        <w:rPr>
          <w:sz w:val="22"/>
        </w:rPr>
        <w:t>Child Support</w:t>
      </w:r>
    </w:p>
    <w:p w14:paraId="7928F46A" w14:textId="77777777" w:rsidR="009E7B40"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t>14</w:t>
      </w:r>
      <w:r w:rsidR="009E7B40" w:rsidRPr="00F15672">
        <w:rPr>
          <w:rFonts w:cs="Arial"/>
          <w:sz w:val="22"/>
          <w:szCs w:val="22"/>
        </w:rPr>
        <w:t>.</w:t>
      </w:r>
      <w:r w:rsidR="009E7B40" w:rsidRPr="00F15672">
        <w:rPr>
          <w:rFonts w:cs="Arial"/>
          <w:sz w:val="22"/>
          <w:szCs w:val="22"/>
        </w:rPr>
        <w:tab/>
        <w:t>Child Support</w:t>
      </w:r>
    </w:p>
    <w:p w14:paraId="3335904D" w14:textId="77777777" w:rsidR="009E7B40" w:rsidRDefault="009E7B40" w:rsidP="00F15672">
      <w:pPr>
        <w:pStyle w:val="WATableBodyText"/>
        <w:tabs>
          <w:tab w:val="clear" w:pos="9360"/>
        </w:tabs>
        <w:spacing w:before="60"/>
        <w:ind w:left="720" w:right="-187"/>
        <w:rPr>
          <w:spacing w:val="-2"/>
        </w:rPr>
      </w:pPr>
      <w:r>
        <w:rPr>
          <w:spacing w:val="-2"/>
        </w:rPr>
        <w:t xml:space="preserve">The child has a right to child support (including medical support) from the legal parents according to state law. </w:t>
      </w:r>
      <w:r w:rsidR="00DF6A3D">
        <w:rPr>
          <w:spacing w:val="-2"/>
        </w:rPr>
        <w:t>The court will order child support unless all parents are living together with the child or there is already an administrative order set by the Division of Child Support.</w:t>
      </w:r>
    </w:p>
    <w:p w14:paraId="28EDB550" w14:textId="77777777" w:rsidR="00885DC9" w:rsidRDefault="00DA57EF" w:rsidP="00F15672">
      <w:pPr>
        <w:pStyle w:val="WABody6above"/>
        <w:tabs>
          <w:tab w:val="left" w:pos="9360"/>
        </w:tabs>
        <w:ind w:left="1080" w:hanging="360"/>
      </w:pPr>
      <w:proofErr w:type="gramStart"/>
      <w:r>
        <w:t>[  ]</w:t>
      </w:r>
      <w:proofErr w:type="gramEnd"/>
      <w:r w:rsidR="00DE0F75">
        <w:tab/>
        <w:t xml:space="preserve">I ask the court to </w:t>
      </w:r>
      <w:r w:rsidR="00DF6A3D">
        <w:rPr>
          <w:b/>
        </w:rPr>
        <w:t>stop</w:t>
      </w:r>
      <w:r w:rsidR="00DE0F75">
        <w:t xml:space="preserve"> </w:t>
      </w:r>
      <w:r w:rsidR="00DE0F75" w:rsidRPr="00990B32">
        <w:rPr>
          <w:i/>
        </w:rPr>
        <w:t>(name</w:t>
      </w:r>
      <w:r w:rsidR="00DE0F75">
        <w:rPr>
          <w:i/>
        </w:rPr>
        <w:t>’s</w:t>
      </w:r>
      <w:r w:rsidR="00DE0F75" w:rsidRPr="00990B32">
        <w:rPr>
          <w:i/>
        </w:rPr>
        <w:t>)</w:t>
      </w:r>
      <w:r w:rsidR="00DE0F75">
        <w:t xml:space="preserve"> </w:t>
      </w:r>
      <w:r w:rsidR="00DE0F75" w:rsidRPr="00990B32">
        <w:rPr>
          <w:u w:val="single"/>
        </w:rPr>
        <w:tab/>
      </w:r>
    </w:p>
    <w:p w14:paraId="425181A6" w14:textId="77777777" w:rsidR="00C20FFF" w:rsidRDefault="00DE0F75" w:rsidP="00F15672">
      <w:pPr>
        <w:pStyle w:val="WABody6above"/>
        <w:tabs>
          <w:tab w:val="left" w:pos="9360"/>
        </w:tabs>
        <w:spacing w:before="0" w:after="120"/>
        <w:ind w:left="1080" w:firstLine="0"/>
      </w:pPr>
      <w:r>
        <w:t xml:space="preserve">child support obligation if the court decides they are </w:t>
      </w:r>
      <w:r w:rsidRPr="00990B32">
        <w:rPr>
          <w:b/>
        </w:rPr>
        <w:t>not</w:t>
      </w:r>
      <w:r>
        <w:t xml:space="preserve"> a parent.</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3"/>
      </w:tblGrid>
      <w:tr w:rsidR="00C20FFF" w:rsidRPr="008E0271" w14:paraId="0DB282B9" w14:textId="77777777" w:rsidTr="008E0271">
        <w:tc>
          <w:tcPr>
            <w:tcW w:w="8393" w:type="dxa"/>
          </w:tcPr>
          <w:p w14:paraId="4BE79100" w14:textId="77777777" w:rsidR="00C20FFF" w:rsidRPr="008E0271" w:rsidRDefault="00C20FFF" w:rsidP="00C425A2">
            <w:pPr>
              <w:pStyle w:val="WABody6above"/>
              <w:tabs>
                <w:tab w:val="clear" w:pos="900"/>
              </w:tabs>
              <w:spacing w:before="40" w:after="40"/>
              <w:ind w:left="0" w:firstLine="0"/>
              <w:rPr>
                <w:i/>
                <w:spacing w:val="-8"/>
                <w:sz w:val="20"/>
                <w:szCs w:val="20"/>
              </w:rPr>
            </w:pPr>
            <w:r w:rsidRPr="008E0271">
              <w:rPr>
                <w:i/>
                <w:spacing w:val="-8"/>
                <w:sz w:val="20"/>
                <w:szCs w:val="20"/>
              </w:rPr>
              <w:t>To suspend child support before this case is finished</w:t>
            </w:r>
            <w:r w:rsidR="000F39B1" w:rsidRPr="008E0271">
              <w:rPr>
                <w:i/>
                <w:spacing w:val="-8"/>
                <w:sz w:val="20"/>
                <w:szCs w:val="20"/>
              </w:rPr>
              <w:t>,</w:t>
            </w:r>
            <w:r w:rsidRPr="008E0271">
              <w:rPr>
                <w:i/>
                <w:spacing w:val="-8"/>
                <w:sz w:val="20"/>
                <w:szCs w:val="20"/>
              </w:rPr>
              <w:t xml:space="preserve"> a party must file a motion and show good cause.</w:t>
            </w:r>
          </w:p>
        </w:tc>
      </w:tr>
    </w:tbl>
    <w:p w14:paraId="144D9EE5" w14:textId="77777777" w:rsidR="009E7B40"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t>15</w:t>
      </w:r>
      <w:r w:rsidR="009E7B40" w:rsidRPr="00F15672">
        <w:rPr>
          <w:rFonts w:cs="Arial"/>
          <w:sz w:val="22"/>
          <w:szCs w:val="22"/>
        </w:rPr>
        <w:t>.</w:t>
      </w:r>
      <w:r w:rsidR="009E7B40" w:rsidRPr="00F15672">
        <w:rPr>
          <w:rFonts w:cs="Arial"/>
          <w:sz w:val="22"/>
          <w:szCs w:val="22"/>
        </w:rPr>
        <w:tab/>
        <w:t>Past support and repayment of specific expenses</w:t>
      </w:r>
    </w:p>
    <w:p w14:paraId="00D566B3" w14:textId="77777777" w:rsidR="009E7B40" w:rsidRDefault="00DA57EF" w:rsidP="00F15672">
      <w:pPr>
        <w:pStyle w:val="WAsubcheckbox"/>
        <w:spacing w:before="60"/>
        <w:ind w:left="1037"/>
      </w:pPr>
      <w:proofErr w:type="gramStart"/>
      <w:r>
        <w:t>[  ]</w:t>
      </w:r>
      <w:proofErr w:type="gramEnd"/>
      <w:r w:rsidR="009E7B40">
        <w:tab/>
        <w:t>No request.</w:t>
      </w:r>
    </w:p>
    <w:p w14:paraId="15D19AA6" w14:textId="77777777" w:rsidR="009E7B40" w:rsidRDefault="00DA57EF" w:rsidP="00F15672">
      <w:pPr>
        <w:pStyle w:val="WABody6above"/>
        <w:tabs>
          <w:tab w:val="left" w:pos="4140"/>
          <w:tab w:val="left" w:pos="9360"/>
        </w:tabs>
        <w:ind w:left="1035"/>
        <w:rPr>
          <w:color w:val="auto"/>
        </w:rPr>
      </w:pPr>
      <w:proofErr w:type="gramStart"/>
      <w:r>
        <w:rPr>
          <w:color w:val="auto"/>
        </w:rPr>
        <w:t>[  ]</w:t>
      </w:r>
      <w:proofErr w:type="gramEnd"/>
      <w:r w:rsidR="009E7B40">
        <w:rPr>
          <w:color w:val="auto"/>
        </w:rPr>
        <w:tab/>
        <w:t xml:space="preserve">Past Support – The state of Washington or </w:t>
      </w:r>
      <w:r w:rsidR="009E7B40">
        <w:rPr>
          <w:i/>
          <w:color w:val="auto"/>
        </w:rPr>
        <w:t>(name):</w:t>
      </w:r>
      <w:r w:rsidR="009E7B40">
        <w:rPr>
          <w:color w:val="auto"/>
          <w:u w:val="single"/>
        </w:rPr>
        <w:tab/>
      </w:r>
      <w:r w:rsidR="009E7B40">
        <w:rPr>
          <w:color w:val="auto"/>
        </w:rPr>
        <w:br/>
        <w:t>has provided support to the child and has the right to receive up to five years of past child support according to the Washington State Child Support Schedule.</w:t>
      </w:r>
    </w:p>
    <w:p w14:paraId="25269FEF" w14:textId="77777777" w:rsidR="009E7B40" w:rsidRDefault="00DA57EF" w:rsidP="00F15672">
      <w:pPr>
        <w:pStyle w:val="WABody6above"/>
        <w:tabs>
          <w:tab w:val="left" w:pos="9360"/>
        </w:tabs>
        <w:ind w:left="1035"/>
        <w:rPr>
          <w:color w:val="auto"/>
        </w:rPr>
      </w:pPr>
      <w:proofErr w:type="gramStart"/>
      <w:r>
        <w:rPr>
          <w:color w:val="auto"/>
        </w:rPr>
        <w:t>[  ]</w:t>
      </w:r>
      <w:proofErr w:type="gramEnd"/>
      <w:r w:rsidR="009E7B40">
        <w:rPr>
          <w:color w:val="auto"/>
        </w:rPr>
        <w:tab/>
        <w:t xml:space="preserve">Specific Expenses – The state of Washington or </w:t>
      </w:r>
      <w:r w:rsidR="009E7B40">
        <w:rPr>
          <w:i/>
          <w:color w:val="auto"/>
        </w:rPr>
        <w:t xml:space="preserve">(name): </w:t>
      </w:r>
      <w:r w:rsidR="009E7B40">
        <w:rPr>
          <w:color w:val="auto"/>
          <w:u w:val="single"/>
        </w:rPr>
        <w:tab/>
      </w:r>
      <w:r w:rsidR="009E7B40">
        <w:rPr>
          <w:color w:val="auto"/>
        </w:rPr>
        <w:br/>
        <w:t xml:space="preserve">has incurred expenses for pregnancy and childbirth or provided other services to the child and has the right to be repaid </w:t>
      </w:r>
      <w:r w:rsidR="009E7B40">
        <w:rPr>
          <w:i/>
          <w:color w:val="auto"/>
        </w:rPr>
        <w:t>(check one):</w:t>
      </w:r>
    </w:p>
    <w:p w14:paraId="55D259B2" w14:textId="77777777" w:rsidR="00885DC9" w:rsidRDefault="00DA57EF" w:rsidP="00F15672">
      <w:pPr>
        <w:pStyle w:val="WABody6above"/>
        <w:tabs>
          <w:tab w:val="left" w:pos="1800"/>
          <w:tab w:val="left" w:pos="4680"/>
        </w:tabs>
        <w:spacing w:before="60"/>
        <w:ind w:left="1440" w:firstLine="0"/>
        <w:rPr>
          <w:color w:val="auto"/>
        </w:rPr>
      </w:pPr>
      <w:proofErr w:type="gramStart"/>
      <w:r>
        <w:rPr>
          <w:color w:val="auto"/>
          <w:sz w:val="20"/>
          <w:szCs w:val="20"/>
        </w:rPr>
        <w:t>[  ]</w:t>
      </w:r>
      <w:proofErr w:type="gramEnd"/>
      <w:r w:rsidR="009E7B40">
        <w:rPr>
          <w:color w:val="auto"/>
        </w:rPr>
        <w:tab/>
      </w:r>
      <w:r w:rsidR="009E7B40">
        <w:rPr>
          <w:i/>
          <w:color w:val="auto"/>
        </w:rPr>
        <w:t>(amount):</w:t>
      </w:r>
      <w:r w:rsidR="009E7B40">
        <w:rPr>
          <w:color w:val="auto"/>
        </w:rPr>
        <w:t xml:space="preserve"> $</w:t>
      </w:r>
      <w:r w:rsidR="009E7B40">
        <w:rPr>
          <w:color w:val="auto"/>
          <w:u w:val="single"/>
        </w:rPr>
        <w:tab/>
      </w:r>
    </w:p>
    <w:p w14:paraId="01C7D6E6" w14:textId="77777777" w:rsidR="009E7B40" w:rsidRDefault="00DA57EF" w:rsidP="00F15672">
      <w:pPr>
        <w:pStyle w:val="WABody6above"/>
        <w:tabs>
          <w:tab w:val="left" w:pos="1800"/>
          <w:tab w:val="left" w:pos="4320"/>
        </w:tabs>
        <w:spacing w:before="60"/>
        <w:ind w:left="1440" w:firstLine="0"/>
        <w:rPr>
          <w:color w:val="auto"/>
        </w:rPr>
      </w:pPr>
      <w:proofErr w:type="gramStart"/>
      <w:r>
        <w:rPr>
          <w:color w:val="auto"/>
          <w:sz w:val="20"/>
          <w:szCs w:val="20"/>
        </w:rPr>
        <w:t>[  ]</w:t>
      </w:r>
      <w:proofErr w:type="gramEnd"/>
      <w:r w:rsidR="00885DC9">
        <w:rPr>
          <w:color w:val="auto"/>
          <w:sz w:val="20"/>
          <w:szCs w:val="20"/>
        </w:rPr>
        <w:tab/>
      </w:r>
      <w:r w:rsidR="009E7B40">
        <w:rPr>
          <w:color w:val="auto"/>
        </w:rPr>
        <w:t>an amount to be proven later.</w:t>
      </w:r>
    </w:p>
    <w:p w14:paraId="6A8BED73" w14:textId="5EAF915D" w:rsidR="00B23D10" w:rsidRPr="00F15672" w:rsidRDefault="009E7B40" w:rsidP="00FC2D74">
      <w:pPr>
        <w:pStyle w:val="WABigSubhead"/>
        <w:tabs>
          <w:tab w:val="clear" w:pos="2880"/>
        </w:tabs>
        <w:ind w:left="0" w:firstLine="0"/>
        <w:outlineLvl w:val="1"/>
        <w:rPr>
          <w:sz w:val="22"/>
          <w:szCs w:val="24"/>
        </w:rPr>
      </w:pPr>
      <w:r w:rsidRPr="00F15672">
        <w:rPr>
          <w:sz w:val="22"/>
          <w:szCs w:val="24"/>
        </w:rPr>
        <w:t>Parenting Plan</w:t>
      </w:r>
    </w:p>
    <w:p w14:paraId="152141F4" w14:textId="77777777" w:rsidR="005F2526" w:rsidRPr="00B23D10" w:rsidRDefault="005F2526" w:rsidP="00F15672">
      <w:pPr>
        <w:pStyle w:val="WABody38flush"/>
        <w:spacing w:before="60"/>
        <w:ind w:left="0"/>
        <w:rPr>
          <w:i/>
        </w:rPr>
      </w:pPr>
      <w:r w:rsidRPr="00B23D10">
        <w:rPr>
          <w:i/>
        </w:rPr>
        <w:t>Check one:</w:t>
      </w:r>
    </w:p>
    <w:p w14:paraId="37EBEAB5" w14:textId="77777777" w:rsidR="005F2526" w:rsidRDefault="00DA57EF" w:rsidP="00F15672">
      <w:pPr>
        <w:pStyle w:val="WABody6above"/>
        <w:tabs>
          <w:tab w:val="clear" w:pos="900"/>
        </w:tabs>
        <w:spacing w:before="60"/>
        <w:ind w:left="360" w:hanging="360"/>
        <w:rPr>
          <w:rStyle w:val="CommentReference"/>
          <w:i/>
        </w:rPr>
      </w:pPr>
      <w:proofErr w:type="gramStart"/>
      <w:r>
        <w:t>[  ]</w:t>
      </w:r>
      <w:proofErr w:type="gramEnd"/>
      <w:r w:rsidR="005F2526">
        <w:tab/>
        <w:t xml:space="preserve">I am </w:t>
      </w:r>
      <w:r w:rsidR="005F2526" w:rsidRPr="00B23D10">
        <w:rPr>
          <w:b/>
        </w:rPr>
        <w:t>not</w:t>
      </w:r>
      <w:r w:rsidR="005F2526">
        <w:t xml:space="preserve"> asking </w:t>
      </w:r>
      <w:r w:rsidR="005F2526" w:rsidRPr="005F2526">
        <w:t>the court to make any orders about parenting or residential time</w:t>
      </w:r>
      <w:r w:rsidR="004600E2">
        <w:t>.</w:t>
      </w:r>
      <w:r w:rsidR="000F39B1">
        <w:br/>
      </w:r>
      <w:r w:rsidR="00E33063">
        <w:rPr>
          <w:i/>
        </w:rPr>
        <w:t xml:space="preserve">(Skip sections </w:t>
      </w:r>
      <w:r w:rsidR="00264BA9">
        <w:rPr>
          <w:i/>
        </w:rPr>
        <w:t xml:space="preserve">16 </w:t>
      </w:r>
      <w:r w:rsidR="00E33063">
        <w:rPr>
          <w:i/>
        </w:rPr>
        <w:t xml:space="preserve">– </w:t>
      </w:r>
      <w:r w:rsidR="00264BA9">
        <w:rPr>
          <w:i/>
        </w:rPr>
        <w:t>20</w:t>
      </w:r>
      <w:r w:rsidR="00E33063">
        <w:rPr>
          <w:i/>
        </w:rPr>
        <w:t>.</w:t>
      </w:r>
      <w:r w:rsidR="005F2526" w:rsidRPr="005F2526">
        <w:rPr>
          <w:i/>
        </w:rPr>
        <w:t>)</w:t>
      </w:r>
    </w:p>
    <w:p w14:paraId="7097FD04" w14:textId="77777777" w:rsidR="005F2526" w:rsidRDefault="00DA57EF" w:rsidP="004B7FE5">
      <w:pPr>
        <w:pStyle w:val="WABody6above"/>
        <w:tabs>
          <w:tab w:val="clear" w:pos="900"/>
        </w:tabs>
        <w:ind w:left="360" w:hanging="360"/>
        <w:rPr>
          <w:rStyle w:val="CommentReference"/>
          <w:i/>
        </w:rPr>
      </w:pPr>
      <w:proofErr w:type="gramStart"/>
      <w:r>
        <w:t>[  ]</w:t>
      </w:r>
      <w:proofErr w:type="gramEnd"/>
      <w:r w:rsidR="005F2526">
        <w:tab/>
      </w:r>
      <w:r w:rsidR="005F2526" w:rsidRPr="005F2526">
        <w:t>I am</w:t>
      </w:r>
      <w:r w:rsidR="005F2526">
        <w:t xml:space="preserve"> </w:t>
      </w:r>
      <w:r w:rsidR="005F2526" w:rsidRPr="005F2526">
        <w:t>asking the court to make orders about parenting or residential time.</w:t>
      </w:r>
      <w:r w:rsidR="000F39B1">
        <w:br/>
      </w:r>
      <w:r w:rsidR="005F2526" w:rsidRPr="005F2526">
        <w:rPr>
          <w:i/>
        </w:rPr>
        <w:t>(</w:t>
      </w:r>
      <w:r w:rsidR="005F2526">
        <w:rPr>
          <w:i/>
        </w:rPr>
        <w:t xml:space="preserve">Complete </w:t>
      </w:r>
      <w:r w:rsidR="00E33063">
        <w:rPr>
          <w:i/>
        </w:rPr>
        <w:t xml:space="preserve">sections </w:t>
      </w:r>
      <w:r w:rsidR="00264BA9">
        <w:rPr>
          <w:i/>
        </w:rPr>
        <w:t xml:space="preserve">16 </w:t>
      </w:r>
      <w:r w:rsidR="00E33063">
        <w:rPr>
          <w:i/>
        </w:rPr>
        <w:t xml:space="preserve">– </w:t>
      </w:r>
      <w:r w:rsidR="00264BA9">
        <w:rPr>
          <w:i/>
        </w:rPr>
        <w:t>20</w:t>
      </w:r>
      <w:r w:rsidR="005F2526" w:rsidRPr="005F2526">
        <w:rPr>
          <w:i/>
        </w:rPr>
        <w:t>.)</w:t>
      </w:r>
    </w:p>
    <w:p w14:paraId="11D26570" w14:textId="77777777" w:rsidR="007058BF"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t>16</w:t>
      </w:r>
      <w:r w:rsidR="007058BF" w:rsidRPr="00F15672">
        <w:rPr>
          <w:rFonts w:cs="Arial"/>
          <w:sz w:val="22"/>
          <w:szCs w:val="22"/>
        </w:rPr>
        <w:t>.</w:t>
      </w:r>
      <w:r w:rsidR="007058BF" w:rsidRPr="00F15672">
        <w:rPr>
          <w:rFonts w:cs="Arial"/>
          <w:sz w:val="22"/>
          <w:szCs w:val="22"/>
        </w:rPr>
        <w:tab/>
      </w:r>
      <w:r w:rsidR="008D7A8E" w:rsidRPr="00F15672">
        <w:rPr>
          <w:rFonts w:cs="Arial"/>
          <w:sz w:val="22"/>
          <w:szCs w:val="22"/>
        </w:rPr>
        <w:t>Child</w:t>
      </w:r>
      <w:r w:rsidR="007058BF" w:rsidRPr="00F15672">
        <w:rPr>
          <w:rFonts w:cs="Arial"/>
          <w:sz w:val="22"/>
          <w:szCs w:val="22"/>
        </w:rPr>
        <w:t>’s</w:t>
      </w:r>
      <w:r w:rsidR="002438E7" w:rsidRPr="00F15672">
        <w:rPr>
          <w:rFonts w:cs="Arial"/>
          <w:sz w:val="22"/>
          <w:szCs w:val="22"/>
        </w:rPr>
        <w:t xml:space="preserve"> Home/s</w:t>
      </w:r>
    </w:p>
    <w:p w14:paraId="4F8A2B37" w14:textId="77777777" w:rsidR="002438E7" w:rsidRDefault="002438E7" w:rsidP="00F15672">
      <w:pPr>
        <w:spacing w:before="60" w:after="0"/>
        <w:ind w:left="720"/>
        <w:rPr>
          <w:rFonts w:ascii="Arial" w:hAnsi="Arial" w:cs="Arial"/>
          <w:sz w:val="22"/>
          <w:szCs w:val="22"/>
        </w:rPr>
      </w:pPr>
      <w:r>
        <w:rPr>
          <w:rFonts w:ascii="Arial" w:hAnsi="Arial" w:cs="Arial"/>
          <w:sz w:val="22"/>
          <w:szCs w:val="22"/>
        </w:rPr>
        <w:t>During the past 5 years</w:t>
      </w:r>
      <w:r w:rsidR="00885DC9">
        <w:rPr>
          <w:rFonts w:ascii="Arial" w:hAnsi="Arial" w:cs="Arial"/>
          <w:sz w:val="22"/>
          <w:szCs w:val="22"/>
        </w:rPr>
        <w:t>,</w:t>
      </w:r>
      <w:r>
        <w:rPr>
          <w:rFonts w:ascii="Arial" w:hAnsi="Arial" w:cs="Arial"/>
          <w:sz w:val="22"/>
          <w:szCs w:val="22"/>
        </w:rPr>
        <w:t xml:space="preserve"> </w:t>
      </w:r>
      <w:r w:rsidR="008D7A8E">
        <w:rPr>
          <w:rFonts w:ascii="Arial" w:hAnsi="Arial" w:cs="Arial"/>
          <w:sz w:val="22"/>
          <w:szCs w:val="22"/>
        </w:rPr>
        <w:t>has the</w:t>
      </w:r>
      <w:r>
        <w:rPr>
          <w:rFonts w:ascii="Arial" w:hAnsi="Arial" w:cs="Arial"/>
          <w:sz w:val="22"/>
          <w:szCs w:val="22"/>
        </w:rPr>
        <w:t xml:space="preserve"> </w:t>
      </w:r>
      <w:r w:rsidR="008D7A8E">
        <w:rPr>
          <w:rFonts w:ascii="Arial" w:hAnsi="Arial" w:cs="Arial"/>
          <w:sz w:val="22"/>
          <w:szCs w:val="22"/>
        </w:rPr>
        <w:t>child</w:t>
      </w:r>
      <w:r>
        <w:rPr>
          <w:rFonts w:ascii="Arial" w:hAnsi="Arial" w:cs="Arial"/>
          <w:sz w:val="22"/>
          <w:szCs w:val="22"/>
        </w:rPr>
        <w:t xml:space="preserve"> lived:</w:t>
      </w:r>
    </w:p>
    <w:p w14:paraId="02A8B94C" w14:textId="77777777" w:rsidR="002438E7" w:rsidRDefault="002438E7" w:rsidP="00F15672">
      <w:pPr>
        <w:pStyle w:val="ListParagraph"/>
        <w:numPr>
          <w:ilvl w:val="0"/>
          <w:numId w:val="38"/>
        </w:numPr>
        <w:ind w:left="1440"/>
        <w:rPr>
          <w:rFonts w:ascii="Arial" w:hAnsi="Arial" w:cs="Arial"/>
          <w:sz w:val="22"/>
          <w:szCs w:val="22"/>
        </w:rPr>
      </w:pPr>
      <w:r>
        <w:rPr>
          <w:rFonts w:ascii="Arial" w:hAnsi="Arial" w:cs="Arial"/>
          <w:sz w:val="22"/>
          <w:szCs w:val="22"/>
        </w:rPr>
        <w:t>on an Indian reservation,</w:t>
      </w:r>
    </w:p>
    <w:p w14:paraId="1DD943B2" w14:textId="77777777" w:rsidR="002438E7" w:rsidRDefault="002438E7" w:rsidP="00F15672">
      <w:pPr>
        <w:pStyle w:val="ListParagraph"/>
        <w:numPr>
          <w:ilvl w:val="0"/>
          <w:numId w:val="38"/>
        </w:numPr>
        <w:spacing w:before="120"/>
        <w:ind w:left="1440"/>
        <w:rPr>
          <w:rFonts w:ascii="Arial" w:hAnsi="Arial" w:cs="Arial"/>
          <w:sz w:val="22"/>
          <w:szCs w:val="22"/>
        </w:rPr>
      </w:pPr>
      <w:r>
        <w:rPr>
          <w:rFonts w:ascii="Arial" w:hAnsi="Arial" w:cs="Arial"/>
          <w:sz w:val="22"/>
          <w:szCs w:val="22"/>
        </w:rPr>
        <w:t>outside Washington state,</w:t>
      </w:r>
    </w:p>
    <w:p w14:paraId="3306C827" w14:textId="77777777" w:rsidR="002438E7" w:rsidRDefault="002438E7" w:rsidP="00F15672">
      <w:pPr>
        <w:pStyle w:val="ListParagraph"/>
        <w:numPr>
          <w:ilvl w:val="0"/>
          <w:numId w:val="38"/>
        </w:numPr>
        <w:spacing w:before="120"/>
        <w:ind w:left="1440"/>
        <w:rPr>
          <w:rFonts w:ascii="Arial" w:hAnsi="Arial" w:cs="Arial"/>
          <w:sz w:val="22"/>
          <w:szCs w:val="22"/>
        </w:rPr>
      </w:pPr>
      <w:r>
        <w:rPr>
          <w:rFonts w:ascii="Arial" w:hAnsi="Arial" w:cs="Arial"/>
          <w:sz w:val="22"/>
          <w:szCs w:val="22"/>
        </w:rPr>
        <w:t>in a foreign country, or</w:t>
      </w:r>
    </w:p>
    <w:p w14:paraId="26394B66" w14:textId="77777777" w:rsidR="002438E7" w:rsidRDefault="002438E7" w:rsidP="00F15672">
      <w:pPr>
        <w:pStyle w:val="ListParagraph"/>
        <w:numPr>
          <w:ilvl w:val="0"/>
          <w:numId w:val="38"/>
        </w:numPr>
        <w:spacing w:before="120"/>
        <w:ind w:left="1440"/>
        <w:rPr>
          <w:rFonts w:ascii="Arial" w:hAnsi="Arial" w:cs="Arial"/>
          <w:sz w:val="22"/>
          <w:szCs w:val="22"/>
        </w:rPr>
      </w:pPr>
      <w:r>
        <w:rPr>
          <w:rFonts w:ascii="Arial" w:hAnsi="Arial" w:cs="Arial"/>
          <w:sz w:val="22"/>
          <w:szCs w:val="22"/>
        </w:rPr>
        <w:t xml:space="preserve">with anyone who is not a party to this </w:t>
      </w:r>
      <w:proofErr w:type="gramStart"/>
      <w:r>
        <w:rPr>
          <w:rFonts w:ascii="Arial" w:hAnsi="Arial" w:cs="Arial"/>
          <w:sz w:val="22"/>
          <w:szCs w:val="22"/>
        </w:rPr>
        <w:t>case?</w:t>
      </w:r>
      <w:proofErr w:type="gramEnd"/>
    </w:p>
    <w:p w14:paraId="7F0E499D" w14:textId="77777777" w:rsidR="002438E7" w:rsidRDefault="00DA57EF" w:rsidP="00F15672">
      <w:pPr>
        <w:pStyle w:val="WABody4AboveIndented"/>
        <w:ind w:left="1080"/>
      </w:pPr>
      <w:proofErr w:type="gramStart"/>
      <w:r>
        <w:t>[  ]</w:t>
      </w:r>
      <w:proofErr w:type="gramEnd"/>
      <w:r w:rsidR="00885DC9">
        <w:tab/>
      </w:r>
      <w:r w:rsidR="002438E7">
        <w:t xml:space="preserve">No. </w:t>
      </w:r>
      <w:r w:rsidR="002438E7">
        <w:rPr>
          <w:i/>
        </w:rPr>
        <w:t xml:space="preserve">(Skip to </w:t>
      </w:r>
      <w:r w:rsidR="00264BA9" w:rsidRPr="00B42B48">
        <w:rPr>
          <w:b/>
          <w:bCs/>
          <w:i/>
        </w:rPr>
        <w:t>17</w:t>
      </w:r>
      <w:r w:rsidR="002438E7" w:rsidRPr="00B42B48">
        <w:rPr>
          <w:b/>
          <w:bCs/>
          <w:i/>
        </w:rPr>
        <w:t>.</w:t>
      </w:r>
      <w:r w:rsidR="002438E7">
        <w:rPr>
          <w:i/>
        </w:rPr>
        <w:t>)</w:t>
      </w:r>
    </w:p>
    <w:p w14:paraId="622B09C3" w14:textId="77777777" w:rsidR="002438E7" w:rsidRDefault="00DA57EF" w:rsidP="00B47D90">
      <w:pPr>
        <w:pStyle w:val="WABody4AboveIndented"/>
        <w:spacing w:after="120"/>
        <w:ind w:left="1080"/>
        <w:rPr>
          <w:i/>
        </w:rPr>
      </w:pPr>
      <w:proofErr w:type="gramStart"/>
      <w:r>
        <w:t>[  ]</w:t>
      </w:r>
      <w:proofErr w:type="gramEnd"/>
      <w:r w:rsidR="00885DC9">
        <w:tab/>
      </w:r>
      <w:r w:rsidR="002438E7">
        <w:t xml:space="preserve">Yes. </w:t>
      </w:r>
      <w:r w:rsidR="002438E7">
        <w:rPr>
          <w:i/>
        </w:rPr>
        <w:t xml:space="preserve">(Fill out below to show where </w:t>
      </w:r>
      <w:r w:rsidR="008D7A8E">
        <w:rPr>
          <w:i/>
        </w:rPr>
        <w:t xml:space="preserve">the </w:t>
      </w:r>
      <w:r w:rsidR="002438E7">
        <w:rPr>
          <w:i/>
        </w:rPr>
        <w:t>child has lived during the last 5 years.)</w:t>
      </w:r>
    </w:p>
    <w:tbl>
      <w:tblPr>
        <w:tblW w:w="883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4A0" w:firstRow="1" w:lastRow="0" w:firstColumn="1" w:lastColumn="0" w:noHBand="0" w:noVBand="1"/>
      </w:tblPr>
      <w:tblGrid>
        <w:gridCol w:w="2443"/>
        <w:gridCol w:w="3870"/>
        <w:gridCol w:w="2520"/>
      </w:tblGrid>
      <w:tr w:rsidR="00753032" w:rsidRPr="008E0271" w14:paraId="2162B4BB" w14:textId="77777777" w:rsidTr="008E0271">
        <w:trPr>
          <w:cantSplit/>
          <w:tblHeader/>
        </w:trPr>
        <w:tc>
          <w:tcPr>
            <w:tcW w:w="2443" w:type="dxa"/>
            <w:vAlign w:val="center"/>
          </w:tcPr>
          <w:p w14:paraId="28227640" w14:textId="77777777" w:rsidR="00753032" w:rsidRPr="008E0271" w:rsidRDefault="00753032" w:rsidP="00BA66F7">
            <w:pPr>
              <w:spacing w:after="20"/>
              <w:jc w:val="center"/>
              <w:rPr>
                <w:rFonts w:ascii="Arial" w:hAnsi="Arial" w:cs="Arial"/>
                <w:spacing w:val="-8"/>
                <w:sz w:val="20"/>
                <w:szCs w:val="20"/>
              </w:rPr>
            </w:pPr>
            <w:r w:rsidRPr="008E0271">
              <w:rPr>
                <w:rFonts w:ascii="Arial" w:hAnsi="Arial" w:cs="Arial"/>
                <w:spacing w:val="-8"/>
                <w:sz w:val="20"/>
                <w:szCs w:val="20"/>
              </w:rPr>
              <w:t>Dates</w:t>
            </w:r>
          </w:p>
        </w:tc>
        <w:tc>
          <w:tcPr>
            <w:tcW w:w="3870" w:type="dxa"/>
            <w:vAlign w:val="center"/>
          </w:tcPr>
          <w:p w14:paraId="4D1F4B1E" w14:textId="77777777" w:rsidR="00753032" w:rsidRPr="008E0271" w:rsidRDefault="00753032" w:rsidP="00BA66F7">
            <w:pPr>
              <w:tabs>
                <w:tab w:val="left" w:pos="2604"/>
              </w:tabs>
              <w:spacing w:after="20"/>
              <w:jc w:val="center"/>
              <w:rPr>
                <w:rFonts w:ascii="Arial" w:hAnsi="Arial" w:cs="Arial"/>
                <w:spacing w:val="-8"/>
                <w:sz w:val="20"/>
                <w:szCs w:val="20"/>
              </w:rPr>
            </w:pPr>
            <w:r w:rsidRPr="008E0271">
              <w:rPr>
                <w:rFonts w:ascii="Arial" w:hAnsi="Arial" w:cs="Arial"/>
                <w:spacing w:val="-8"/>
                <w:sz w:val="20"/>
                <w:szCs w:val="20"/>
              </w:rPr>
              <w:t>Lived with</w:t>
            </w:r>
          </w:p>
        </w:tc>
        <w:tc>
          <w:tcPr>
            <w:tcW w:w="2520" w:type="dxa"/>
            <w:vAlign w:val="center"/>
          </w:tcPr>
          <w:p w14:paraId="44919DE2" w14:textId="77777777" w:rsidR="00753032" w:rsidRPr="008E0271" w:rsidRDefault="00753032" w:rsidP="00BA66F7">
            <w:pPr>
              <w:spacing w:after="20"/>
              <w:jc w:val="center"/>
              <w:rPr>
                <w:rFonts w:ascii="Arial" w:hAnsi="Arial" w:cs="Arial"/>
                <w:spacing w:val="-8"/>
                <w:sz w:val="20"/>
                <w:szCs w:val="20"/>
              </w:rPr>
            </w:pPr>
            <w:r w:rsidRPr="008E0271">
              <w:rPr>
                <w:rFonts w:ascii="Arial" w:hAnsi="Arial" w:cs="Arial"/>
                <w:spacing w:val="-8"/>
                <w:sz w:val="20"/>
                <w:szCs w:val="20"/>
              </w:rPr>
              <w:t>In which state, Indian reservation, or foreign country</w:t>
            </w:r>
          </w:p>
        </w:tc>
      </w:tr>
      <w:tr w:rsidR="00753032" w:rsidRPr="008E0271" w14:paraId="163A569B" w14:textId="77777777" w:rsidTr="008E0271">
        <w:trPr>
          <w:cantSplit/>
        </w:trPr>
        <w:tc>
          <w:tcPr>
            <w:tcW w:w="2443" w:type="dxa"/>
          </w:tcPr>
          <w:p w14:paraId="62BC244D" w14:textId="77777777" w:rsidR="00753032"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66C98AEB" w14:textId="77777777" w:rsidR="00753032"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To:</w:t>
            </w:r>
          </w:p>
        </w:tc>
        <w:tc>
          <w:tcPr>
            <w:tcW w:w="3870" w:type="dxa"/>
          </w:tcPr>
          <w:p w14:paraId="5CE33741" w14:textId="77777777" w:rsidR="00753032" w:rsidRPr="008E0271" w:rsidRDefault="00DA57EF" w:rsidP="00BA66F7">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w:t>
            </w:r>
            <w:proofErr w:type="gramStart"/>
            <w:r w:rsidR="00753032" w:rsidRPr="008E0271">
              <w:rPr>
                <w:rFonts w:ascii="Arial" w:hAnsi="Arial" w:cs="Arial"/>
                <w:spacing w:val="-8"/>
                <w:sz w:val="20"/>
                <w:szCs w:val="20"/>
              </w:rPr>
              <w:t>Petitioner</w:t>
            </w:r>
            <w:r w:rsidR="000F39B1" w:rsidRPr="008E0271">
              <w:rPr>
                <w:rFonts w:ascii="Arial" w:hAnsi="Arial" w:cs="Arial"/>
                <w:spacing w:val="-8"/>
                <w:sz w:val="20"/>
                <w:szCs w:val="20"/>
              </w:rPr>
              <w:t xml:space="preserve"> </w:t>
            </w:r>
            <w:r w:rsidR="00753032" w:rsidRPr="008E0271">
              <w:rPr>
                <w:rFonts w:ascii="Arial" w:hAnsi="Arial" w:cs="Arial"/>
                <w:spacing w:val="-8"/>
                <w:sz w:val="20"/>
                <w:szCs w:val="20"/>
              </w:rPr>
              <w:t xml:space="preserve"> </w:t>
            </w:r>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13CBA94F" w14:textId="77777777" w:rsidR="00753032" w:rsidRPr="008E0271" w:rsidRDefault="00DA57EF" w:rsidP="00BA66F7">
            <w:pPr>
              <w:tabs>
                <w:tab w:val="left" w:pos="3528"/>
              </w:tabs>
              <w:spacing w:after="0" w:line="320" w:lineRule="exact"/>
              <w:rPr>
                <w:rFonts w:ascii="Arial" w:hAnsi="Arial" w:cs="Arial"/>
                <w:spacing w:val="-8"/>
                <w:sz w:val="20"/>
                <w:szCs w:val="20"/>
                <w:u w:val="single"/>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072AF65F" w14:textId="77777777" w:rsidR="00753032" w:rsidRPr="008E0271" w:rsidRDefault="00753032" w:rsidP="00BA66F7">
            <w:pPr>
              <w:tabs>
                <w:tab w:val="left" w:pos="1476"/>
              </w:tabs>
              <w:spacing w:after="0" w:line="400" w:lineRule="exact"/>
              <w:rPr>
                <w:rFonts w:ascii="Arial" w:hAnsi="Arial" w:cs="Arial"/>
                <w:spacing w:val="-8"/>
                <w:sz w:val="20"/>
                <w:szCs w:val="20"/>
              </w:rPr>
            </w:pPr>
          </w:p>
        </w:tc>
      </w:tr>
      <w:tr w:rsidR="00753032" w:rsidRPr="008E0271" w14:paraId="57E70E69" w14:textId="77777777" w:rsidTr="008E0271">
        <w:trPr>
          <w:cantSplit/>
        </w:trPr>
        <w:tc>
          <w:tcPr>
            <w:tcW w:w="2443" w:type="dxa"/>
          </w:tcPr>
          <w:p w14:paraId="571945B5"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7F9422F1"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710D70DB" w14:textId="77777777" w:rsidR="00753032" w:rsidRPr="008E0271" w:rsidRDefault="00DA57EF" w:rsidP="00753032">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Petitioner</w:t>
            </w:r>
          </w:p>
          <w:p w14:paraId="2BAF84C2" w14:textId="77777777" w:rsidR="00753032" w:rsidRPr="008E0271" w:rsidRDefault="00DA57EF" w:rsidP="00753032">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0784E26B" w14:textId="77777777" w:rsidR="00753032" w:rsidRPr="008E0271" w:rsidRDefault="00DA57EF" w:rsidP="00753032">
            <w:pPr>
              <w:tabs>
                <w:tab w:val="left" w:pos="3528"/>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0FEED17B" w14:textId="77777777" w:rsidR="00753032" w:rsidRPr="008E0271" w:rsidRDefault="00753032" w:rsidP="00BA66F7">
            <w:pPr>
              <w:tabs>
                <w:tab w:val="left" w:pos="1476"/>
              </w:tabs>
              <w:spacing w:after="0" w:line="400" w:lineRule="exact"/>
              <w:rPr>
                <w:rFonts w:ascii="Arial" w:hAnsi="Arial" w:cs="Arial"/>
                <w:spacing w:val="-8"/>
                <w:sz w:val="20"/>
                <w:szCs w:val="20"/>
              </w:rPr>
            </w:pPr>
          </w:p>
        </w:tc>
      </w:tr>
      <w:tr w:rsidR="00753032" w:rsidRPr="008E0271" w14:paraId="3B3251B5" w14:textId="77777777" w:rsidTr="008E0271">
        <w:trPr>
          <w:cantSplit/>
        </w:trPr>
        <w:tc>
          <w:tcPr>
            <w:tcW w:w="2443" w:type="dxa"/>
          </w:tcPr>
          <w:p w14:paraId="5620AADC"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3E479629"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5B586D5F" w14:textId="77777777" w:rsidR="00753032" w:rsidRPr="008E0271" w:rsidRDefault="00DA57EF" w:rsidP="00753032">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w:t>
            </w:r>
            <w:proofErr w:type="gramStart"/>
            <w:r w:rsidR="00753032" w:rsidRPr="008E0271">
              <w:rPr>
                <w:rFonts w:ascii="Arial" w:hAnsi="Arial" w:cs="Arial"/>
                <w:spacing w:val="-8"/>
                <w:sz w:val="20"/>
                <w:szCs w:val="20"/>
              </w:rPr>
              <w:t>Petitioner</w:t>
            </w:r>
            <w:r w:rsidR="000F39B1" w:rsidRPr="008E0271">
              <w:rPr>
                <w:rFonts w:ascii="Arial" w:hAnsi="Arial" w:cs="Arial"/>
                <w:spacing w:val="-8"/>
                <w:sz w:val="20"/>
                <w:szCs w:val="20"/>
              </w:rPr>
              <w:t xml:space="preserve">  </w:t>
            </w:r>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6A68C47A" w14:textId="77777777" w:rsidR="00753032" w:rsidRPr="008E0271" w:rsidRDefault="00DA57EF" w:rsidP="00753032">
            <w:pPr>
              <w:tabs>
                <w:tab w:val="left" w:pos="3528"/>
              </w:tabs>
              <w:spacing w:before="40" w:after="4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50467CE6" w14:textId="77777777" w:rsidR="00753032" w:rsidRPr="008E0271" w:rsidRDefault="00753032" w:rsidP="00BA66F7">
            <w:pPr>
              <w:tabs>
                <w:tab w:val="left" w:pos="1476"/>
              </w:tabs>
              <w:spacing w:after="0" w:line="400" w:lineRule="exact"/>
              <w:rPr>
                <w:rFonts w:ascii="Arial" w:hAnsi="Arial" w:cs="Arial"/>
                <w:spacing w:val="-8"/>
                <w:sz w:val="20"/>
                <w:szCs w:val="20"/>
                <w:u w:val="single"/>
              </w:rPr>
            </w:pPr>
          </w:p>
        </w:tc>
      </w:tr>
      <w:tr w:rsidR="00753032" w:rsidRPr="008E0271" w14:paraId="61D6A1AF" w14:textId="77777777" w:rsidTr="008E0271">
        <w:trPr>
          <w:cantSplit/>
        </w:trPr>
        <w:tc>
          <w:tcPr>
            <w:tcW w:w="2443" w:type="dxa"/>
          </w:tcPr>
          <w:p w14:paraId="1475518B"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73C5EB3A"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0ADE16F2" w14:textId="77777777" w:rsidR="00753032" w:rsidRPr="008E0271" w:rsidRDefault="00DA57EF" w:rsidP="00753032">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Petitioner</w:t>
            </w:r>
          </w:p>
          <w:p w14:paraId="0522F398" w14:textId="77777777" w:rsidR="00753032" w:rsidRPr="008E0271" w:rsidRDefault="00DA57EF" w:rsidP="00753032">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28E7D21B" w14:textId="77777777" w:rsidR="00753032" w:rsidRPr="008E0271" w:rsidRDefault="00DA57EF" w:rsidP="00753032">
            <w:pPr>
              <w:tabs>
                <w:tab w:val="left" w:pos="3528"/>
              </w:tabs>
              <w:spacing w:before="40" w:after="4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60741F03" w14:textId="77777777" w:rsidR="00753032" w:rsidRPr="008E0271" w:rsidRDefault="00753032" w:rsidP="00BA66F7">
            <w:pPr>
              <w:tabs>
                <w:tab w:val="left" w:pos="1476"/>
              </w:tabs>
              <w:spacing w:after="0" w:line="400" w:lineRule="exact"/>
              <w:rPr>
                <w:rFonts w:ascii="Arial" w:hAnsi="Arial" w:cs="Arial"/>
                <w:spacing w:val="-8"/>
                <w:sz w:val="20"/>
                <w:szCs w:val="20"/>
              </w:rPr>
            </w:pPr>
          </w:p>
        </w:tc>
      </w:tr>
      <w:tr w:rsidR="00753032" w:rsidRPr="008E0271" w14:paraId="1DFBB2F5" w14:textId="77777777" w:rsidTr="008E0271">
        <w:trPr>
          <w:cantSplit/>
        </w:trPr>
        <w:tc>
          <w:tcPr>
            <w:tcW w:w="2443" w:type="dxa"/>
          </w:tcPr>
          <w:p w14:paraId="0205B07D" w14:textId="77777777" w:rsidR="00021DDA" w:rsidRPr="008E0271" w:rsidRDefault="00753032" w:rsidP="00BA66F7">
            <w:pPr>
              <w:tabs>
                <w:tab w:val="left" w:pos="1458"/>
              </w:tabs>
              <w:spacing w:after="0" w:line="400" w:lineRule="exact"/>
              <w:rPr>
                <w:rFonts w:ascii="Arial" w:hAnsi="Arial" w:cs="Arial"/>
                <w:spacing w:val="-8"/>
                <w:sz w:val="20"/>
                <w:szCs w:val="20"/>
              </w:rPr>
            </w:pPr>
            <w:r w:rsidRPr="008E0271">
              <w:rPr>
                <w:rFonts w:ascii="Arial" w:hAnsi="Arial" w:cs="Arial"/>
                <w:spacing w:val="-8"/>
                <w:sz w:val="20"/>
                <w:szCs w:val="20"/>
              </w:rPr>
              <w:t>From:</w:t>
            </w:r>
          </w:p>
          <w:p w14:paraId="2F504CD4" w14:textId="77777777" w:rsidR="00753032" w:rsidRPr="008E0271" w:rsidRDefault="00753032" w:rsidP="00BA66F7">
            <w:pPr>
              <w:tabs>
                <w:tab w:val="left" w:pos="1458"/>
              </w:tabs>
              <w:spacing w:after="0" w:line="400" w:lineRule="exact"/>
              <w:rPr>
                <w:rFonts w:ascii="Arial" w:hAnsi="Arial" w:cs="Arial"/>
                <w:spacing w:val="-8"/>
                <w:sz w:val="20"/>
                <w:szCs w:val="20"/>
                <w:u w:val="single"/>
              </w:rPr>
            </w:pPr>
            <w:r w:rsidRPr="008E0271">
              <w:rPr>
                <w:rFonts w:ascii="Arial" w:hAnsi="Arial" w:cs="Arial"/>
                <w:spacing w:val="-8"/>
                <w:sz w:val="20"/>
                <w:szCs w:val="20"/>
              </w:rPr>
              <w:t>To:</w:t>
            </w:r>
          </w:p>
        </w:tc>
        <w:tc>
          <w:tcPr>
            <w:tcW w:w="3870" w:type="dxa"/>
          </w:tcPr>
          <w:p w14:paraId="36A03B4F" w14:textId="77777777" w:rsidR="00753032" w:rsidRPr="008E0271" w:rsidRDefault="00DA57EF" w:rsidP="00753032">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Petitioner</w:t>
            </w:r>
          </w:p>
          <w:p w14:paraId="3C100B75" w14:textId="77777777" w:rsidR="00753032" w:rsidRPr="008E0271" w:rsidRDefault="00DA57EF" w:rsidP="00753032">
            <w:pPr>
              <w:tabs>
                <w:tab w:val="left" w:pos="3636"/>
              </w:tabs>
              <w:spacing w:after="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Resp. </w:t>
            </w:r>
            <w:r w:rsidR="00753032" w:rsidRPr="008E0271">
              <w:rPr>
                <w:rFonts w:ascii="Arial" w:hAnsi="Arial" w:cs="Arial"/>
                <w:i/>
                <w:spacing w:val="-8"/>
                <w:sz w:val="20"/>
                <w:szCs w:val="20"/>
              </w:rPr>
              <w:t>(name/s):</w:t>
            </w:r>
          </w:p>
          <w:p w14:paraId="4E946577" w14:textId="77777777" w:rsidR="00753032" w:rsidRPr="008E0271" w:rsidRDefault="00DA57EF" w:rsidP="00753032">
            <w:pPr>
              <w:tabs>
                <w:tab w:val="left" w:pos="3528"/>
              </w:tabs>
              <w:spacing w:before="40" w:after="40" w:line="320" w:lineRule="exact"/>
              <w:rPr>
                <w:rFonts w:ascii="Arial" w:hAnsi="Arial" w:cs="Arial"/>
                <w:spacing w:val="-8"/>
                <w:sz w:val="20"/>
                <w:szCs w:val="20"/>
              </w:rPr>
            </w:pPr>
            <w:proofErr w:type="gramStart"/>
            <w:r w:rsidRPr="008E0271">
              <w:rPr>
                <w:rFonts w:ascii="Arial" w:hAnsi="Arial" w:cs="Arial"/>
                <w:spacing w:val="-8"/>
                <w:sz w:val="20"/>
                <w:szCs w:val="20"/>
              </w:rPr>
              <w:t>[  ]</w:t>
            </w:r>
            <w:proofErr w:type="gramEnd"/>
            <w:r w:rsidR="00753032" w:rsidRPr="008E0271">
              <w:rPr>
                <w:rFonts w:ascii="Arial" w:hAnsi="Arial" w:cs="Arial"/>
                <w:spacing w:val="-8"/>
                <w:sz w:val="20"/>
                <w:szCs w:val="20"/>
              </w:rPr>
              <w:t xml:space="preserve"> Other </w:t>
            </w:r>
            <w:r w:rsidR="00753032" w:rsidRPr="008E0271">
              <w:rPr>
                <w:rFonts w:ascii="Arial" w:hAnsi="Arial" w:cs="Arial"/>
                <w:i/>
                <w:spacing w:val="-8"/>
                <w:sz w:val="20"/>
                <w:szCs w:val="20"/>
              </w:rPr>
              <w:t>(name/s):</w:t>
            </w:r>
          </w:p>
        </w:tc>
        <w:tc>
          <w:tcPr>
            <w:tcW w:w="2520" w:type="dxa"/>
          </w:tcPr>
          <w:p w14:paraId="2E055787" w14:textId="77777777" w:rsidR="00753032" w:rsidRPr="008E0271" w:rsidRDefault="00753032" w:rsidP="00BA66F7">
            <w:pPr>
              <w:tabs>
                <w:tab w:val="left" w:pos="1476"/>
              </w:tabs>
              <w:spacing w:after="0" w:line="400" w:lineRule="exact"/>
              <w:rPr>
                <w:rFonts w:ascii="Arial" w:hAnsi="Arial" w:cs="Arial"/>
                <w:spacing w:val="-8"/>
                <w:sz w:val="20"/>
                <w:szCs w:val="20"/>
                <w:u w:val="single"/>
              </w:rPr>
            </w:pPr>
          </w:p>
        </w:tc>
      </w:tr>
    </w:tbl>
    <w:p w14:paraId="5C0D1D78" w14:textId="77777777" w:rsidR="002438E7" w:rsidRPr="00F15672" w:rsidRDefault="00264BA9" w:rsidP="0056099D">
      <w:pPr>
        <w:pStyle w:val="WASectionHeading"/>
        <w:tabs>
          <w:tab w:val="clear" w:pos="540"/>
        </w:tabs>
        <w:spacing w:before="120" w:after="0"/>
        <w:ind w:left="720" w:hanging="720"/>
        <w:rPr>
          <w:rFonts w:cs="Arial"/>
          <w:sz w:val="22"/>
          <w:szCs w:val="22"/>
        </w:rPr>
      </w:pPr>
      <w:bookmarkStart w:id="3" w:name="_Ref327465358"/>
      <w:r w:rsidRPr="00F15672">
        <w:rPr>
          <w:rFonts w:cs="Arial"/>
          <w:sz w:val="22"/>
          <w:szCs w:val="22"/>
        </w:rPr>
        <w:t>17</w:t>
      </w:r>
      <w:r w:rsidR="002438E7" w:rsidRPr="00F15672">
        <w:rPr>
          <w:rFonts w:cs="Arial"/>
          <w:sz w:val="22"/>
          <w:szCs w:val="22"/>
        </w:rPr>
        <w:t>.</w:t>
      </w:r>
      <w:r w:rsidR="002438E7" w:rsidRPr="00F15672">
        <w:rPr>
          <w:rFonts w:cs="Arial"/>
          <w:sz w:val="22"/>
          <w:szCs w:val="22"/>
        </w:rPr>
        <w:tab/>
        <w:t xml:space="preserve">Other people with a legal right to spend time with </w:t>
      </w:r>
      <w:r w:rsidR="005425D1" w:rsidRPr="00F15672">
        <w:rPr>
          <w:rFonts w:cs="Arial"/>
          <w:sz w:val="22"/>
          <w:szCs w:val="22"/>
        </w:rPr>
        <w:t xml:space="preserve">the </w:t>
      </w:r>
      <w:r w:rsidR="002438E7" w:rsidRPr="00F15672">
        <w:rPr>
          <w:rFonts w:cs="Arial"/>
          <w:sz w:val="22"/>
          <w:szCs w:val="22"/>
        </w:rPr>
        <w:t>child</w:t>
      </w:r>
      <w:bookmarkEnd w:id="3"/>
    </w:p>
    <w:p w14:paraId="7E3074D5" w14:textId="77777777" w:rsidR="002438E7" w:rsidRDefault="002438E7" w:rsidP="0056099D">
      <w:pPr>
        <w:spacing w:before="60" w:after="0"/>
        <w:ind w:left="720"/>
        <w:rPr>
          <w:rFonts w:ascii="Arial" w:hAnsi="Arial" w:cs="Arial"/>
          <w:sz w:val="22"/>
          <w:szCs w:val="22"/>
        </w:rPr>
      </w:pPr>
      <w:r>
        <w:rPr>
          <w:rFonts w:ascii="Arial" w:hAnsi="Arial" w:cs="Arial"/>
          <w:sz w:val="22"/>
          <w:szCs w:val="22"/>
        </w:rPr>
        <w:t xml:space="preserve">Do you know of anyone besides </w:t>
      </w:r>
      <w:r w:rsidR="00693734">
        <w:rPr>
          <w:rFonts w:ascii="Arial" w:hAnsi="Arial" w:cs="Arial"/>
          <w:sz w:val="22"/>
          <w:szCs w:val="22"/>
        </w:rPr>
        <w:t>yourself</w:t>
      </w:r>
      <w:r>
        <w:rPr>
          <w:rFonts w:ascii="Arial" w:hAnsi="Arial" w:cs="Arial"/>
          <w:sz w:val="22"/>
          <w:szCs w:val="22"/>
        </w:rPr>
        <w:t xml:space="preserve"> and Respondent</w:t>
      </w:r>
      <w:r w:rsidR="00693734">
        <w:rPr>
          <w:rFonts w:ascii="Arial" w:hAnsi="Arial" w:cs="Arial"/>
          <w:sz w:val="22"/>
          <w:szCs w:val="22"/>
        </w:rPr>
        <w:t>/s</w:t>
      </w:r>
      <w:r>
        <w:rPr>
          <w:rFonts w:ascii="Arial" w:hAnsi="Arial" w:cs="Arial"/>
          <w:sz w:val="22"/>
          <w:szCs w:val="22"/>
        </w:rPr>
        <w:t xml:space="preserve"> who has or claims to have a legal right to spend time w</w:t>
      </w:r>
      <w:r w:rsidR="005F2526">
        <w:rPr>
          <w:rFonts w:ascii="Arial" w:hAnsi="Arial" w:cs="Arial"/>
          <w:sz w:val="22"/>
          <w:szCs w:val="22"/>
        </w:rPr>
        <w:t>ith</w:t>
      </w:r>
      <w:r>
        <w:rPr>
          <w:rFonts w:ascii="Arial" w:hAnsi="Arial" w:cs="Arial"/>
          <w:sz w:val="22"/>
          <w:szCs w:val="22"/>
        </w:rPr>
        <w:t xml:space="preserve"> the </w:t>
      </w:r>
      <w:r w:rsidR="008D7A8E">
        <w:rPr>
          <w:rFonts w:ascii="Arial" w:hAnsi="Arial" w:cs="Arial"/>
          <w:sz w:val="22"/>
          <w:szCs w:val="22"/>
        </w:rPr>
        <w:t>child</w:t>
      </w:r>
      <w:r>
        <w:rPr>
          <w:rFonts w:ascii="Arial" w:hAnsi="Arial" w:cs="Arial"/>
          <w:sz w:val="22"/>
          <w:szCs w:val="22"/>
        </w:rPr>
        <w:t>?</w:t>
      </w:r>
    </w:p>
    <w:p w14:paraId="23FF1354" w14:textId="77777777" w:rsidR="00B34B73" w:rsidRDefault="00DA57EF" w:rsidP="0056099D">
      <w:pPr>
        <w:pStyle w:val="WABody6above"/>
        <w:tabs>
          <w:tab w:val="left" w:pos="7200"/>
        </w:tabs>
        <w:ind w:left="1080" w:hanging="360"/>
        <w:rPr>
          <w:i/>
        </w:rPr>
      </w:pPr>
      <w:proofErr w:type="gramStart"/>
      <w:r>
        <w:t>[  ]</w:t>
      </w:r>
      <w:proofErr w:type="gramEnd"/>
      <w:r w:rsidR="00B34B73">
        <w:tab/>
        <w:t>No.</w:t>
      </w:r>
    </w:p>
    <w:p w14:paraId="0B95526A" w14:textId="77777777" w:rsidR="00021DDA" w:rsidRDefault="00DA57EF" w:rsidP="0056099D">
      <w:pPr>
        <w:pStyle w:val="WABody6above"/>
        <w:tabs>
          <w:tab w:val="clear" w:pos="900"/>
          <w:tab w:val="left" w:pos="1260"/>
          <w:tab w:val="left" w:pos="6480"/>
        </w:tabs>
        <w:ind w:left="1080" w:hanging="360"/>
      </w:pPr>
      <w:proofErr w:type="gramStart"/>
      <w:r>
        <w:t>[  ]</w:t>
      </w:r>
      <w:proofErr w:type="gramEnd"/>
      <w:r w:rsidR="00B34B73">
        <w:tab/>
        <w:t xml:space="preserve">Yes. </w:t>
      </w:r>
      <w:r w:rsidR="00B34B73">
        <w:rPr>
          <w:i/>
        </w:rPr>
        <w:t>(Name/s)</w:t>
      </w:r>
      <w:r w:rsidR="00B34B73">
        <w:t xml:space="preserve"> </w:t>
      </w:r>
      <w:r w:rsidR="00B34B73">
        <w:rPr>
          <w:u w:val="single"/>
        </w:rPr>
        <w:tab/>
      </w:r>
      <w:r w:rsidR="00B34B73">
        <w:t xml:space="preserve"> has or claims to have a legal </w:t>
      </w:r>
    </w:p>
    <w:p w14:paraId="7A875843" w14:textId="77777777" w:rsidR="00CF51AA" w:rsidRDefault="00B34B73" w:rsidP="0056099D">
      <w:pPr>
        <w:pStyle w:val="WABody6above"/>
        <w:tabs>
          <w:tab w:val="clear" w:pos="900"/>
          <w:tab w:val="left" w:pos="1260"/>
          <w:tab w:val="left" w:pos="9360"/>
        </w:tabs>
        <w:ind w:left="1080" w:hanging="360"/>
        <w:rPr>
          <w:u w:val="single"/>
        </w:rPr>
      </w:pPr>
      <w:r>
        <w:t>right to spend time with this child</w:t>
      </w:r>
      <w:r w:rsidR="00CF51AA">
        <w:t xml:space="preserve"> because:</w:t>
      </w:r>
      <w:r w:rsidR="00CF51AA" w:rsidRPr="00693734">
        <w:rPr>
          <w:u w:val="single"/>
        </w:rPr>
        <w:tab/>
      </w:r>
    </w:p>
    <w:p w14:paraId="3552058A" w14:textId="77777777" w:rsidR="00021DDA" w:rsidRDefault="00021DDA" w:rsidP="0056099D">
      <w:pPr>
        <w:pStyle w:val="WABody6above"/>
        <w:tabs>
          <w:tab w:val="clear" w:pos="900"/>
          <w:tab w:val="left" w:pos="9360"/>
        </w:tabs>
        <w:ind w:left="720" w:firstLine="0"/>
        <w:rPr>
          <w:u w:val="single"/>
        </w:rPr>
      </w:pPr>
      <w:r>
        <w:rPr>
          <w:u w:val="single"/>
        </w:rPr>
        <w:tab/>
      </w:r>
    </w:p>
    <w:p w14:paraId="26AB5B12" w14:textId="77777777" w:rsidR="00021DDA" w:rsidRDefault="00021DDA" w:rsidP="0056099D">
      <w:pPr>
        <w:pStyle w:val="WABody6above"/>
        <w:tabs>
          <w:tab w:val="clear" w:pos="900"/>
          <w:tab w:val="left" w:pos="9360"/>
        </w:tabs>
        <w:ind w:left="720" w:firstLine="0"/>
        <w:rPr>
          <w:u w:val="single"/>
        </w:rPr>
      </w:pPr>
      <w:r>
        <w:rPr>
          <w:u w:val="single"/>
        </w:rPr>
        <w:tab/>
      </w:r>
    </w:p>
    <w:p w14:paraId="16D19683" w14:textId="77777777" w:rsidR="00021DDA" w:rsidRPr="00693734" w:rsidRDefault="00021DDA" w:rsidP="0056099D">
      <w:pPr>
        <w:pStyle w:val="WABody6above"/>
        <w:tabs>
          <w:tab w:val="clear" w:pos="900"/>
          <w:tab w:val="left" w:pos="9360"/>
        </w:tabs>
        <w:ind w:left="720" w:firstLine="0"/>
        <w:rPr>
          <w:u w:val="single"/>
        </w:rPr>
      </w:pPr>
      <w:r>
        <w:rPr>
          <w:u w:val="single"/>
        </w:rPr>
        <w:tab/>
      </w:r>
    </w:p>
    <w:p w14:paraId="0187D252" w14:textId="77777777" w:rsidR="002438E7" w:rsidRPr="00F15672" w:rsidRDefault="00264BA9" w:rsidP="0056099D">
      <w:pPr>
        <w:pStyle w:val="WASectionHeading"/>
        <w:tabs>
          <w:tab w:val="clear" w:pos="540"/>
        </w:tabs>
        <w:spacing w:before="120" w:after="0"/>
        <w:ind w:left="720" w:hanging="720"/>
        <w:rPr>
          <w:rFonts w:cs="Arial"/>
          <w:sz w:val="22"/>
          <w:szCs w:val="22"/>
        </w:rPr>
      </w:pPr>
      <w:bookmarkStart w:id="4" w:name="_Ref327465391"/>
      <w:r w:rsidRPr="00F15672">
        <w:rPr>
          <w:rFonts w:cs="Arial"/>
          <w:sz w:val="22"/>
          <w:szCs w:val="22"/>
        </w:rPr>
        <w:t>18</w:t>
      </w:r>
      <w:r w:rsidR="002438E7" w:rsidRPr="00F15672">
        <w:rPr>
          <w:rFonts w:cs="Arial"/>
          <w:sz w:val="22"/>
          <w:szCs w:val="22"/>
        </w:rPr>
        <w:t>.</w:t>
      </w:r>
      <w:r w:rsidR="002438E7" w:rsidRPr="00F15672">
        <w:rPr>
          <w:rFonts w:cs="Arial"/>
          <w:sz w:val="22"/>
          <w:szCs w:val="22"/>
        </w:rPr>
        <w:tab/>
        <w:t xml:space="preserve">Other court cases involving </w:t>
      </w:r>
      <w:r w:rsidR="005425D1" w:rsidRPr="00F15672">
        <w:rPr>
          <w:rFonts w:cs="Arial"/>
          <w:sz w:val="22"/>
          <w:szCs w:val="22"/>
        </w:rPr>
        <w:t>the</w:t>
      </w:r>
      <w:r w:rsidR="002438E7" w:rsidRPr="00F15672">
        <w:rPr>
          <w:rFonts w:cs="Arial"/>
          <w:sz w:val="22"/>
          <w:szCs w:val="22"/>
        </w:rPr>
        <w:t xml:space="preserve"> child</w:t>
      </w:r>
      <w:bookmarkEnd w:id="4"/>
    </w:p>
    <w:p w14:paraId="529C4624" w14:textId="77777777" w:rsidR="002438E7" w:rsidRDefault="002438E7" w:rsidP="00F15672">
      <w:pPr>
        <w:spacing w:before="60" w:after="0"/>
        <w:ind w:left="720"/>
        <w:rPr>
          <w:rFonts w:ascii="Arial" w:hAnsi="Arial" w:cs="Arial"/>
          <w:sz w:val="22"/>
          <w:szCs w:val="22"/>
        </w:rPr>
      </w:pPr>
      <w:r>
        <w:rPr>
          <w:rFonts w:ascii="Arial" w:hAnsi="Arial" w:cs="Arial"/>
          <w:sz w:val="22"/>
          <w:szCs w:val="22"/>
        </w:rPr>
        <w:t xml:space="preserve">Do you know of any court cases involving the </w:t>
      </w:r>
      <w:r w:rsidR="008D7A8E">
        <w:rPr>
          <w:rFonts w:ascii="Arial" w:hAnsi="Arial" w:cs="Arial"/>
          <w:sz w:val="22"/>
          <w:szCs w:val="22"/>
        </w:rPr>
        <w:t>child</w:t>
      </w:r>
      <w:r>
        <w:rPr>
          <w:rFonts w:ascii="Arial" w:hAnsi="Arial" w:cs="Arial"/>
          <w:sz w:val="22"/>
          <w:szCs w:val="22"/>
        </w:rPr>
        <w:t>?</w:t>
      </w:r>
    </w:p>
    <w:p w14:paraId="503BAF51" w14:textId="77777777" w:rsidR="007058BF" w:rsidRDefault="002438E7" w:rsidP="00F15672">
      <w:pPr>
        <w:tabs>
          <w:tab w:val="left" w:pos="2340"/>
          <w:tab w:val="left" w:pos="5130"/>
        </w:tabs>
        <w:spacing w:before="60" w:after="80"/>
        <w:ind w:left="720"/>
        <w:rPr>
          <w:rFonts w:ascii="Arial" w:hAnsi="Arial" w:cs="Arial"/>
          <w:sz w:val="22"/>
          <w:szCs w:val="22"/>
        </w:rPr>
      </w:pPr>
      <w:r>
        <w:rPr>
          <w:rFonts w:ascii="Arial" w:hAnsi="Arial" w:cs="Arial"/>
          <w:i/>
          <w:sz w:val="22"/>
          <w:szCs w:val="22"/>
        </w:rPr>
        <w:t>(Check one):</w:t>
      </w:r>
      <w:r w:rsidR="00021DDA">
        <w:rPr>
          <w:rFonts w:ascii="Arial" w:hAnsi="Arial" w:cs="Arial"/>
          <w:i/>
          <w:sz w:val="22"/>
          <w:szCs w:val="22"/>
        </w:rPr>
        <w:tab/>
      </w:r>
      <w:proofErr w:type="gramStart"/>
      <w:r w:rsidR="00DA57EF">
        <w:rPr>
          <w:rFonts w:ascii="Arial" w:hAnsi="Arial" w:cs="Arial"/>
          <w:sz w:val="22"/>
          <w:szCs w:val="22"/>
        </w:rPr>
        <w:t>[  ]</w:t>
      </w:r>
      <w:proofErr w:type="gramEnd"/>
      <w:r>
        <w:rPr>
          <w:rFonts w:ascii="Arial" w:hAnsi="Arial" w:cs="Arial"/>
          <w:sz w:val="22"/>
          <w:szCs w:val="22"/>
        </w:rPr>
        <w:t xml:space="preserve"> No. </w:t>
      </w:r>
      <w:r>
        <w:rPr>
          <w:rFonts w:ascii="Arial" w:hAnsi="Arial" w:cs="Arial"/>
          <w:i/>
          <w:sz w:val="22"/>
          <w:szCs w:val="22"/>
        </w:rPr>
        <w:t xml:space="preserve">(Skip </w:t>
      </w:r>
      <w:r w:rsidR="00264BA9">
        <w:rPr>
          <w:rFonts w:ascii="Arial" w:hAnsi="Arial" w:cs="Arial"/>
          <w:i/>
          <w:sz w:val="22"/>
          <w:szCs w:val="22"/>
        </w:rPr>
        <w:t>to</w:t>
      </w:r>
      <w:r w:rsidR="00264BA9" w:rsidRPr="00B42B48">
        <w:rPr>
          <w:rFonts w:ascii="Arial" w:hAnsi="Arial" w:cs="Arial"/>
          <w:b/>
          <w:bCs/>
          <w:i/>
          <w:sz w:val="22"/>
          <w:szCs w:val="22"/>
        </w:rPr>
        <w:t>19</w:t>
      </w:r>
      <w:r w:rsidRPr="00B42B48">
        <w:rPr>
          <w:rFonts w:ascii="Arial" w:hAnsi="Arial" w:cs="Arial"/>
          <w:b/>
          <w:bCs/>
          <w:i/>
          <w:sz w:val="22"/>
          <w:szCs w:val="22"/>
        </w:rPr>
        <w:t>.</w:t>
      </w:r>
      <w:r>
        <w:rPr>
          <w:rFonts w:ascii="Arial" w:hAnsi="Arial" w:cs="Arial"/>
          <w:i/>
          <w:sz w:val="22"/>
          <w:szCs w:val="22"/>
        </w:rPr>
        <w:t>)</w:t>
      </w:r>
      <w:r w:rsidR="00021DDA">
        <w:rPr>
          <w:rFonts w:ascii="Arial" w:hAnsi="Arial" w:cs="Arial"/>
          <w:sz w:val="22"/>
          <w:szCs w:val="22"/>
        </w:rPr>
        <w:tab/>
      </w:r>
      <w:proofErr w:type="gramStart"/>
      <w:r w:rsidR="00DA57EF">
        <w:rPr>
          <w:rFonts w:ascii="Arial" w:hAnsi="Arial" w:cs="Arial"/>
          <w:sz w:val="22"/>
          <w:szCs w:val="22"/>
        </w:rPr>
        <w:t>[  ]</w:t>
      </w:r>
      <w:proofErr w:type="gramEnd"/>
      <w:r>
        <w:rPr>
          <w:rFonts w:ascii="Arial" w:hAnsi="Arial" w:cs="Arial"/>
          <w:sz w:val="22"/>
          <w:szCs w:val="22"/>
        </w:rPr>
        <w:t xml:space="preserve"> Yes. </w:t>
      </w:r>
      <w:r>
        <w:rPr>
          <w:rFonts w:ascii="Arial" w:hAnsi="Arial" w:cs="Arial"/>
          <w:i/>
          <w:sz w:val="22"/>
          <w:szCs w:val="22"/>
        </w:rPr>
        <w:t>(Fill out below.)</w:t>
      </w:r>
    </w:p>
    <w:tbl>
      <w:tblPr>
        <w:tblW w:w="890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968"/>
        <w:gridCol w:w="2968"/>
      </w:tblGrid>
      <w:tr w:rsidR="00753032" w:rsidRPr="008E0271" w14:paraId="2D3AB307" w14:textId="77777777" w:rsidTr="008E0271">
        <w:trPr>
          <w:cantSplit/>
          <w:tblHeader/>
        </w:trPr>
        <w:tc>
          <w:tcPr>
            <w:tcW w:w="2968" w:type="dxa"/>
          </w:tcPr>
          <w:p w14:paraId="1CC18C5F" w14:textId="77777777" w:rsidR="00753032" w:rsidRPr="008E0271" w:rsidRDefault="00753032" w:rsidP="00A262F2">
            <w:pPr>
              <w:tabs>
                <w:tab w:val="left" w:pos="450"/>
                <w:tab w:val="left" w:pos="810"/>
              </w:tabs>
              <w:spacing w:before="80" w:after="0"/>
              <w:jc w:val="center"/>
              <w:rPr>
                <w:rFonts w:ascii="Arial" w:hAnsi="Arial" w:cs="Arial"/>
                <w:spacing w:val="-8"/>
                <w:sz w:val="20"/>
                <w:szCs w:val="20"/>
              </w:rPr>
            </w:pPr>
            <w:r w:rsidRPr="008E0271">
              <w:rPr>
                <w:rFonts w:ascii="Arial" w:hAnsi="Arial" w:cs="Arial"/>
                <w:spacing w:val="-8"/>
                <w:sz w:val="20"/>
                <w:szCs w:val="20"/>
              </w:rPr>
              <w:t>Kind of case</w:t>
            </w:r>
          </w:p>
          <w:p w14:paraId="4832D91A" w14:textId="77777777" w:rsidR="00753032" w:rsidRPr="008E0271" w:rsidRDefault="00753032" w:rsidP="00A262F2">
            <w:pPr>
              <w:spacing w:after="0"/>
              <w:jc w:val="center"/>
              <w:rPr>
                <w:rFonts w:ascii="Arial" w:hAnsi="Arial" w:cs="Arial"/>
                <w:i/>
                <w:spacing w:val="-8"/>
                <w:sz w:val="20"/>
                <w:szCs w:val="20"/>
              </w:rPr>
            </w:pPr>
            <w:r w:rsidRPr="008E0271">
              <w:rPr>
                <w:rFonts w:ascii="Arial" w:hAnsi="Arial" w:cs="Arial"/>
                <w:i/>
                <w:spacing w:val="-8"/>
                <w:sz w:val="20"/>
                <w:szCs w:val="20"/>
              </w:rPr>
              <w:t>(Family Law, Criminal, Protection Order, Juvenile, Dependency, Other)</w:t>
            </w:r>
          </w:p>
        </w:tc>
        <w:tc>
          <w:tcPr>
            <w:tcW w:w="2968" w:type="dxa"/>
          </w:tcPr>
          <w:p w14:paraId="61BF83F3" w14:textId="77777777" w:rsidR="00753032" w:rsidRPr="008E0271" w:rsidRDefault="00753032" w:rsidP="00A262F2">
            <w:pPr>
              <w:tabs>
                <w:tab w:val="left" w:pos="450"/>
                <w:tab w:val="left" w:pos="810"/>
              </w:tabs>
              <w:spacing w:before="80" w:after="80"/>
              <w:jc w:val="center"/>
              <w:rPr>
                <w:rFonts w:ascii="Arial" w:hAnsi="Arial" w:cs="Arial"/>
                <w:spacing w:val="-8"/>
                <w:sz w:val="20"/>
                <w:szCs w:val="20"/>
              </w:rPr>
            </w:pPr>
            <w:r w:rsidRPr="008E0271">
              <w:rPr>
                <w:rFonts w:ascii="Arial" w:hAnsi="Arial" w:cs="Arial"/>
                <w:spacing w:val="-8"/>
                <w:sz w:val="20"/>
                <w:szCs w:val="20"/>
              </w:rPr>
              <w:t>County and State</w:t>
            </w:r>
          </w:p>
        </w:tc>
        <w:tc>
          <w:tcPr>
            <w:tcW w:w="2968" w:type="dxa"/>
          </w:tcPr>
          <w:p w14:paraId="0B35E263" w14:textId="77777777" w:rsidR="00753032" w:rsidRPr="008E0271" w:rsidRDefault="00753032" w:rsidP="00753032">
            <w:pPr>
              <w:tabs>
                <w:tab w:val="left" w:pos="450"/>
                <w:tab w:val="left" w:pos="810"/>
              </w:tabs>
              <w:spacing w:before="80" w:after="0"/>
              <w:jc w:val="center"/>
              <w:rPr>
                <w:rFonts w:ascii="Arial" w:hAnsi="Arial" w:cs="Arial"/>
                <w:spacing w:val="-8"/>
                <w:sz w:val="20"/>
                <w:szCs w:val="20"/>
              </w:rPr>
            </w:pPr>
            <w:r w:rsidRPr="008E0271">
              <w:rPr>
                <w:rFonts w:ascii="Arial" w:hAnsi="Arial" w:cs="Arial"/>
                <w:spacing w:val="-8"/>
                <w:sz w:val="20"/>
                <w:szCs w:val="20"/>
              </w:rPr>
              <w:t xml:space="preserve">Case number and year </w:t>
            </w:r>
          </w:p>
        </w:tc>
      </w:tr>
      <w:tr w:rsidR="00753032" w:rsidRPr="008E0271" w14:paraId="464531B4" w14:textId="77777777" w:rsidTr="008E0271">
        <w:trPr>
          <w:cantSplit/>
          <w:trHeight w:val="576"/>
        </w:trPr>
        <w:tc>
          <w:tcPr>
            <w:tcW w:w="2968" w:type="dxa"/>
          </w:tcPr>
          <w:p w14:paraId="3FF2DCD3" w14:textId="77777777" w:rsidR="00753032" w:rsidRPr="008E0271" w:rsidRDefault="00753032" w:rsidP="00A262F2">
            <w:pPr>
              <w:spacing w:after="0"/>
              <w:rPr>
                <w:rFonts w:ascii="Arial" w:hAnsi="Arial" w:cs="Arial"/>
                <w:spacing w:val="-8"/>
                <w:sz w:val="20"/>
                <w:szCs w:val="20"/>
              </w:rPr>
            </w:pPr>
          </w:p>
        </w:tc>
        <w:tc>
          <w:tcPr>
            <w:tcW w:w="2968" w:type="dxa"/>
          </w:tcPr>
          <w:p w14:paraId="630E56DA"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c>
          <w:tcPr>
            <w:tcW w:w="2968" w:type="dxa"/>
          </w:tcPr>
          <w:p w14:paraId="3826DEFC"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r>
      <w:tr w:rsidR="00753032" w:rsidRPr="008E0271" w14:paraId="26969C71" w14:textId="77777777" w:rsidTr="008E0271">
        <w:trPr>
          <w:cantSplit/>
          <w:trHeight w:val="576"/>
        </w:trPr>
        <w:tc>
          <w:tcPr>
            <w:tcW w:w="2968" w:type="dxa"/>
          </w:tcPr>
          <w:p w14:paraId="67909D28" w14:textId="77777777" w:rsidR="00753032" w:rsidRPr="008E0271" w:rsidRDefault="00753032" w:rsidP="00A262F2">
            <w:pPr>
              <w:spacing w:after="0"/>
              <w:rPr>
                <w:rFonts w:ascii="Arial" w:hAnsi="Arial" w:cs="Arial"/>
                <w:spacing w:val="-8"/>
                <w:sz w:val="20"/>
                <w:szCs w:val="20"/>
              </w:rPr>
            </w:pPr>
          </w:p>
        </w:tc>
        <w:tc>
          <w:tcPr>
            <w:tcW w:w="2968" w:type="dxa"/>
          </w:tcPr>
          <w:p w14:paraId="31E9EE69"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c>
          <w:tcPr>
            <w:tcW w:w="2968" w:type="dxa"/>
          </w:tcPr>
          <w:p w14:paraId="766BF4AE"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r>
      <w:tr w:rsidR="00753032" w:rsidRPr="008E0271" w14:paraId="088EE559" w14:textId="77777777" w:rsidTr="008E0271">
        <w:trPr>
          <w:cantSplit/>
          <w:trHeight w:val="576"/>
        </w:trPr>
        <w:tc>
          <w:tcPr>
            <w:tcW w:w="2968" w:type="dxa"/>
          </w:tcPr>
          <w:p w14:paraId="7AFC5DCF" w14:textId="77777777" w:rsidR="00753032" w:rsidRPr="008E0271" w:rsidRDefault="00753032" w:rsidP="00A262F2">
            <w:pPr>
              <w:spacing w:after="0"/>
              <w:rPr>
                <w:rFonts w:ascii="Arial" w:hAnsi="Arial" w:cs="Arial"/>
                <w:spacing w:val="-8"/>
                <w:sz w:val="20"/>
                <w:szCs w:val="20"/>
              </w:rPr>
            </w:pPr>
          </w:p>
        </w:tc>
        <w:tc>
          <w:tcPr>
            <w:tcW w:w="2968" w:type="dxa"/>
          </w:tcPr>
          <w:p w14:paraId="3EA7C855"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c>
          <w:tcPr>
            <w:tcW w:w="2968" w:type="dxa"/>
          </w:tcPr>
          <w:p w14:paraId="45BD41B7" w14:textId="77777777" w:rsidR="00753032" w:rsidRPr="008E0271" w:rsidRDefault="00753032" w:rsidP="00A262F2">
            <w:pPr>
              <w:tabs>
                <w:tab w:val="left" w:pos="450"/>
                <w:tab w:val="left" w:pos="810"/>
              </w:tabs>
              <w:spacing w:before="80" w:after="80"/>
              <w:rPr>
                <w:rFonts w:ascii="Arial" w:hAnsi="Arial" w:cs="Arial"/>
                <w:spacing w:val="-8"/>
                <w:sz w:val="20"/>
                <w:szCs w:val="20"/>
              </w:rPr>
            </w:pPr>
          </w:p>
        </w:tc>
      </w:tr>
    </w:tbl>
    <w:p w14:paraId="6D012EF7" w14:textId="77777777" w:rsidR="008E28AF" w:rsidRPr="00F15672" w:rsidRDefault="008E28AF" w:rsidP="00DA57EF">
      <w:pPr>
        <w:spacing w:after="0"/>
        <w:rPr>
          <w:rFonts w:ascii="Arial" w:hAnsi="Arial" w:cs="Arial"/>
          <w:sz w:val="16"/>
          <w:szCs w:val="16"/>
        </w:rPr>
      </w:pPr>
    </w:p>
    <w:tbl>
      <w:tblPr>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5"/>
      </w:tblGrid>
      <w:tr w:rsidR="00744D0D" w14:paraId="303231AD" w14:textId="77777777" w:rsidTr="008E0271">
        <w:trPr>
          <w:trHeight w:val="593"/>
        </w:trPr>
        <w:tc>
          <w:tcPr>
            <w:tcW w:w="8905" w:type="dxa"/>
            <w:tcBorders>
              <w:top w:val="single" w:sz="4" w:space="0" w:color="auto"/>
              <w:left w:val="single" w:sz="4" w:space="0" w:color="auto"/>
              <w:bottom w:val="single" w:sz="4" w:space="0" w:color="auto"/>
              <w:right w:val="single" w:sz="4" w:space="0" w:color="auto"/>
            </w:tcBorders>
          </w:tcPr>
          <w:p w14:paraId="6173BD4E" w14:textId="77777777" w:rsidR="00744D0D" w:rsidRPr="008E0271" w:rsidRDefault="00744D0D" w:rsidP="0024495F">
            <w:pPr>
              <w:spacing w:before="60" w:after="60"/>
              <w:rPr>
                <w:rFonts w:ascii="Arial" w:hAnsi="Arial" w:cs="Arial"/>
                <w:spacing w:val="-8"/>
                <w:sz w:val="20"/>
                <w:szCs w:val="20"/>
              </w:rPr>
            </w:pPr>
            <w:r w:rsidRPr="008E0271">
              <w:rPr>
                <w:rFonts w:ascii="Arial" w:hAnsi="Arial" w:cs="Arial"/>
                <w:b/>
                <w:i/>
                <w:spacing w:val="-8"/>
                <w:sz w:val="20"/>
                <w:szCs w:val="20"/>
              </w:rPr>
              <w:t xml:space="preserve">Important! </w:t>
            </w:r>
            <w:r w:rsidRPr="008E0271">
              <w:rPr>
                <w:rFonts w:ascii="Arial" w:hAnsi="Arial" w:cs="Arial"/>
                <w:i/>
                <w:spacing w:val="-8"/>
                <w:sz w:val="20"/>
                <w:szCs w:val="20"/>
              </w:rPr>
              <w:t xml:space="preserve">If there is </w:t>
            </w:r>
            <w:r w:rsidR="00D64BD0" w:rsidRPr="008E0271">
              <w:rPr>
                <w:rFonts w:ascii="Arial" w:hAnsi="Arial" w:cs="Arial"/>
                <w:i/>
                <w:spacing w:val="-8"/>
                <w:sz w:val="20"/>
                <w:szCs w:val="20"/>
              </w:rPr>
              <w:t>a</w:t>
            </w:r>
            <w:r w:rsidR="009E7464" w:rsidRPr="008E0271">
              <w:rPr>
                <w:rFonts w:ascii="Arial" w:hAnsi="Arial" w:cs="Arial"/>
                <w:i/>
                <w:spacing w:val="-8"/>
                <w:sz w:val="20"/>
                <w:szCs w:val="20"/>
              </w:rPr>
              <w:t xml:space="preserve">n </w:t>
            </w:r>
            <w:proofErr w:type="gramStart"/>
            <w:r w:rsidR="009E7464" w:rsidRPr="008E0271">
              <w:rPr>
                <w:rFonts w:ascii="Arial" w:hAnsi="Arial" w:cs="Arial"/>
                <w:i/>
                <w:spacing w:val="-8"/>
                <w:sz w:val="20"/>
                <w:szCs w:val="20"/>
              </w:rPr>
              <w:t>open</w:t>
            </w:r>
            <w:r w:rsidRPr="008E0271">
              <w:rPr>
                <w:rFonts w:ascii="Arial" w:hAnsi="Arial" w:cs="Arial"/>
                <w:i/>
                <w:spacing w:val="-8"/>
                <w:sz w:val="20"/>
                <w:szCs w:val="20"/>
              </w:rPr>
              <w:t xml:space="preserve"> dependency</w:t>
            </w:r>
            <w:proofErr w:type="gramEnd"/>
            <w:r w:rsidRPr="008E0271">
              <w:rPr>
                <w:rFonts w:ascii="Arial" w:hAnsi="Arial" w:cs="Arial"/>
                <w:i/>
                <w:spacing w:val="-8"/>
                <w:sz w:val="20"/>
                <w:szCs w:val="20"/>
              </w:rPr>
              <w:t xml:space="preserve"> case about this child, you must </w:t>
            </w:r>
            <w:r w:rsidR="003515F3" w:rsidRPr="008E0271">
              <w:rPr>
                <w:rFonts w:ascii="Arial" w:hAnsi="Arial" w:cs="Arial"/>
                <w:i/>
                <w:spacing w:val="-8"/>
                <w:sz w:val="20"/>
                <w:szCs w:val="20"/>
              </w:rPr>
              <w:t>give a copy of this Petition to</w:t>
            </w:r>
            <w:r w:rsidRPr="008E0271">
              <w:rPr>
                <w:rFonts w:ascii="Arial" w:hAnsi="Arial" w:cs="Arial"/>
                <w:i/>
                <w:spacing w:val="-8"/>
                <w:sz w:val="20"/>
                <w:szCs w:val="20"/>
              </w:rPr>
              <w:t xml:space="preserve"> the Department of Children, Youth, and Families.</w:t>
            </w:r>
          </w:p>
        </w:tc>
      </w:tr>
    </w:tbl>
    <w:p w14:paraId="10A8999C" w14:textId="77777777" w:rsidR="008006C6" w:rsidRPr="00F15672" w:rsidRDefault="00264BA9" w:rsidP="0056099D">
      <w:pPr>
        <w:pStyle w:val="WASectionHeading"/>
        <w:tabs>
          <w:tab w:val="clear" w:pos="540"/>
        </w:tabs>
        <w:spacing w:before="120" w:after="0"/>
        <w:ind w:left="720" w:hanging="720"/>
        <w:rPr>
          <w:rFonts w:cs="Arial"/>
          <w:sz w:val="22"/>
          <w:szCs w:val="22"/>
        </w:rPr>
      </w:pPr>
      <w:r w:rsidRPr="00F15672">
        <w:rPr>
          <w:rFonts w:cs="Arial"/>
          <w:sz w:val="22"/>
          <w:szCs w:val="22"/>
        </w:rPr>
        <w:t>19</w:t>
      </w:r>
      <w:r w:rsidR="008006C6" w:rsidRPr="00F15672">
        <w:rPr>
          <w:rFonts w:cs="Arial"/>
          <w:sz w:val="22"/>
          <w:szCs w:val="22"/>
        </w:rPr>
        <w:t>.</w:t>
      </w:r>
      <w:r w:rsidR="008006C6" w:rsidRPr="00F15672">
        <w:rPr>
          <w:rFonts w:cs="Arial"/>
          <w:sz w:val="22"/>
          <w:szCs w:val="22"/>
        </w:rPr>
        <w:tab/>
        <w:t xml:space="preserve">Jurisdiction over the </w:t>
      </w:r>
      <w:r w:rsidR="008D7A8E" w:rsidRPr="00F15672">
        <w:rPr>
          <w:rFonts w:cs="Arial"/>
          <w:sz w:val="22"/>
          <w:szCs w:val="22"/>
        </w:rPr>
        <w:t>child</w:t>
      </w:r>
      <w:r w:rsidR="008006C6" w:rsidRPr="00F15672">
        <w:rPr>
          <w:rFonts w:cs="Arial"/>
          <w:sz w:val="22"/>
          <w:szCs w:val="22"/>
        </w:rPr>
        <w:t xml:space="preserve"> </w:t>
      </w:r>
      <w:r w:rsidR="008006C6" w:rsidRPr="00724A58">
        <w:rPr>
          <w:rFonts w:cs="Arial"/>
          <w:b w:val="0"/>
          <w:sz w:val="22"/>
          <w:szCs w:val="22"/>
        </w:rPr>
        <w:t>(RCW 26.27.201 – .221, .231, .261, .271)</w:t>
      </w:r>
    </w:p>
    <w:p w14:paraId="2F19AE65" w14:textId="3070CFEA" w:rsidR="008006C6" w:rsidRDefault="00DA57EF" w:rsidP="00F15672">
      <w:pPr>
        <w:pStyle w:val="WABody6above"/>
        <w:ind w:left="1073"/>
        <w:rPr>
          <w:i/>
          <w:color w:val="auto"/>
          <w:spacing w:val="-2"/>
        </w:rPr>
      </w:pPr>
      <w:proofErr w:type="gramStart"/>
      <w:r>
        <w:rPr>
          <w:color w:val="auto"/>
        </w:rPr>
        <w:t>[  ]</w:t>
      </w:r>
      <w:proofErr w:type="gramEnd"/>
      <w:r w:rsidR="008006C6">
        <w:rPr>
          <w:color w:val="auto"/>
        </w:rPr>
        <w:tab/>
      </w:r>
      <w:r w:rsidR="008006C6">
        <w:rPr>
          <w:color w:val="auto"/>
          <w:spacing w:val="-2"/>
        </w:rPr>
        <w:t xml:space="preserve">The court </w:t>
      </w:r>
      <w:r w:rsidR="008006C6">
        <w:rPr>
          <w:b/>
          <w:color w:val="auto"/>
          <w:spacing w:val="-2"/>
        </w:rPr>
        <w:t>can</w:t>
      </w:r>
      <w:r w:rsidR="008006C6">
        <w:rPr>
          <w:color w:val="auto"/>
          <w:spacing w:val="-2"/>
        </w:rPr>
        <w:t xml:space="preserve"> </w:t>
      </w:r>
      <w:proofErr w:type="gramStart"/>
      <w:r w:rsidR="008006C6">
        <w:rPr>
          <w:color w:val="auto"/>
          <w:spacing w:val="-2"/>
        </w:rPr>
        <w:t>decide</w:t>
      </w:r>
      <w:proofErr w:type="gramEnd"/>
      <w:r w:rsidR="008006C6">
        <w:rPr>
          <w:color w:val="auto"/>
          <w:spacing w:val="-2"/>
        </w:rPr>
        <w:t xml:space="preserve"> a </w:t>
      </w:r>
      <w:r w:rsidR="008006C6">
        <w:rPr>
          <w:i/>
          <w:color w:val="auto"/>
          <w:spacing w:val="-2"/>
        </w:rPr>
        <w:t>Parenting Plan</w:t>
      </w:r>
      <w:r w:rsidR="008006C6">
        <w:rPr>
          <w:color w:val="auto"/>
          <w:spacing w:val="-2"/>
        </w:rPr>
        <w:t xml:space="preserve"> for the </w:t>
      </w:r>
      <w:r w:rsidR="008D7A8E">
        <w:rPr>
          <w:color w:val="auto"/>
          <w:spacing w:val="-2"/>
        </w:rPr>
        <w:t>child</w:t>
      </w:r>
      <w:r w:rsidR="008006C6">
        <w:rPr>
          <w:color w:val="auto"/>
          <w:spacing w:val="-2"/>
        </w:rPr>
        <w:t xml:space="preserve"> and decide who the </w:t>
      </w:r>
      <w:r w:rsidR="008D7A8E">
        <w:rPr>
          <w:color w:val="auto"/>
          <w:spacing w:val="-2"/>
        </w:rPr>
        <w:t>child</w:t>
      </w:r>
      <w:r w:rsidR="008006C6">
        <w:rPr>
          <w:color w:val="auto"/>
          <w:spacing w:val="-2"/>
        </w:rPr>
        <w:t xml:space="preserve"> should live with most of the time because</w:t>
      </w:r>
      <w:r w:rsidR="008006C6">
        <w:rPr>
          <w:i/>
          <w:color w:val="auto"/>
          <w:spacing w:val="-2"/>
        </w:rPr>
        <w:t>:</w:t>
      </w:r>
    </w:p>
    <w:p w14:paraId="07441F6D" w14:textId="77777777" w:rsidR="008006C6" w:rsidRDefault="00DA57EF" w:rsidP="00F15672">
      <w:pPr>
        <w:tabs>
          <w:tab w:val="left" w:pos="9270"/>
        </w:tabs>
        <w:spacing w:before="120" w:after="0"/>
        <w:ind w:left="1433" w:hanging="360"/>
        <w:rPr>
          <w:rFonts w:ascii="Arial" w:hAnsi="Arial" w:cs="Arial"/>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 xml:space="preserve">Exclusive, continuing jurisdiction </w:t>
      </w:r>
      <w:r w:rsidR="008006C6">
        <w:rPr>
          <w:rFonts w:ascii="Arial" w:hAnsi="Arial" w:cs="Arial"/>
          <w:sz w:val="22"/>
          <w:szCs w:val="22"/>
        </w:rPr>
        <w:t xml:space="preserve">– A Washington court has already made a custody order or parenting plan for the </w:t>
      </w:r>
      <w:r w:rsidR="008D7A8E">
        <w:rPr>
          <w:rFonts w:ascii="Arial" w:hAnsi="Arial" w:cs="Arial"/>
          <w:sz w:val="22"/>
          <w:szCs w:val="22"/>
        </w:rPr>
        <w:t>child</w:t>
      </w:r>
      <w:r w:rsidR="008006C6">
        <w:rPr>
          <w:rFonts w:ascii="Arial" w:hAnsi="Arial" w:cs="Arial"/>
          <w:sz w:val="22"/>
          <w:szCs w:val="22"/>
        </w:rPr>
        <w:t xml:space="preserve">, and the court still has authority to make other orders for </w:t>
      </w:r>
      <w:r w:rsidR="008D7A8E">
        <w:rPr>
          <w:rFonts w:ascii="Arial" w:hAnsi="Arial" w:cs="Arial"/>
          <w:sz w:val="22"/>
          <w:szCs w:val="22"/>
        </w:rPr>
        <w:t>the child</w:t>
      </w:r>
      <w:r w:rsidR="008006C6">
        <w:rPr>
          <w:rFonts w:ascii="Arial" w:hAnsi="Arial" w:cs="Arial"/>
          <w:sz w:val="22"/>
          <w:szCs w:val="22"/>
        </w:rPr>
        <w:t>.</w:t>
      </w:r>
    </w:p>
    <w:p w14:paraId="5B765E0E" w14:textId="77777777" w:rsidR="008006C6" w:rsidRDefault="00DA57EF" w:rsidP="00F15672">
      <w:pPr>
        <w:spacing w:before="120" w:after="0"/>
        <w:ind w:left="1433"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Home state jurisdiction</w:t>
      </w:r>
      <w:r w:rsidR="008006C6">
        <w:rPr>
          <w:rFonts w:ascii="Arial" w:hAnsi="Arial" w:cs="Arial"/>
          <w:sz w:val="22"/>
          <w:szCs w:val="22"/>
        </w:rPr>
        <w:t xml:space="preserve"> – Washington is the </w:t>
      </w:r>
      <w:r w:rsidR="008D7A8E">
        <w:rPr>
          <w:rFonts w:ascii="Arial" w:hAnsi="Arial" w:cs="Arial"/>
          <w:sz w:val="22"/>
          <w:szCs w:val="22"/>
        </w:rPr>
        <w:t>child</w:t>
      </w:r>
      <w:r w:rsidR="008006C6">
        <w:rPr>
          <w:rFonts w:ascii="Arial" w:hAnsi="Arial" w:cs="Arial"/>
          <w:sz w:val="22"/>
          <w:szCs w:val="22"/>
        </w:rPr>
        <w:t xml:space="preserve">’s home state because </w:t>
      </w:r>
      <w:r w:rsidR="008006C6">
        <w:rPr>
          <w:rFonts w:ascii="Arial" w:hAnsi="Arial" w:cs="Arial"/>
          <w:sz w:val="22"/>
          <w:szCs w:val="22"/>
        </w:rPr>
        <w:br/>
      </w:r>
      <w:r w:rsidR="008006C6">
        <w:rPr>
          <w:rFonts w:ascii="Arial" w:hAnsi="Arial" w:cs="Arial"/>
          <w:i/>
          <w:sz w:val="22"/>
          <w:szCs w:val="22"/>
        </w:rPr>
        <w:t>(check all that apply):</w:t>
      </w:r>
    </w:p>
    <w:p w14:paraId="67032789" w14:textId="77777777" w:rsidR="008006C6" w:rsidRDefault="00DA57EF" w:rsidP="00F15672">
      <w:pPr>
        <w:tabs>
          <w:tab w:val="left" w:pos="6840"/>
        </w:tabs>
        <w:spacing w:before="80" w:after="0"/>
        <w:ind w:left="2153" w:hanging="360"/>
        <w:rPr>
          <w:rFonts w:ascii="Arial" w:hAnsi="Arial" w:cs="Arial"/>
          <w:sz w:val="22"/>
          <w:szCs w:val="22"/>
        </w:rPr>
      </w:pPr>
      <w:proofErr w:type="gramStart"/>
      <w:r w:rsidRPr="00393342">
        <w:rPr>
          <w:rFonts w:ascii="Arial" w:hAnsi="Arial" w:cs="Arial"/>
          <w:sz w:val="22"/>
          <w:szCs w:val="22"/>
        </w:rPr>
        <w:t>[  ]</w:t>
      </w:r>
      <w:proofErr w:type="gramEnd"/>
      <w:r w:rsidR="008006C6">
        <w:rPr>
          <w:rFonts w:ascii="Arial" w:hAnsi="Arial" w:cs="Arial"/>
          <w:sz w:val="22"/>
          <w:szCs w:val="22"/>
        </w:rPr>
        <w:tab/>
      </w:r>
      <w:r w:rsidR="008D7A8E" w:rsidRPr="00753032">
        <w:rPr>
          <w:rFonts w:ascii="Arial" w:hAnsi="Arial" w:cs="Arial"/>
          <w:spacing w:val="-2"/>
          <w:sz w:val="22"/>
          <w:szCs w:val="22"/>
        </w:rPr>
        <w:t>The child</w:t>
      </w:r>
      <w:r w:rsidR="001A77CD">
        <w:rPr>
          <w:rFonts w:ascii="Arial" w:hAnsi="Arial" w:cs="Arial"/>
          <w:spacing w:val="-2"/>
          <w:sz w:val="22"/>
          <w:szCs w:val="22"/>
        </w:rPr>
        <w:t xml:space="preserve"> </w:t>
      </w:r>
      <w:r w:rsidR="008006C6">
        <w:rPr>
          <w:rFonts w:ascii="Arial" w:hAnsi="Arial" w:cs="Arial"/>
          <w:spacing w:val="-2"/>
          <w:sz w:val="22"/>
          <w:szCs w:val="22"/>
        </w:rPr>
        <w:t xml:space="preserve">lived in Washington with a parent or someone acting as a parent for at least the 6 months just before this case was filed, or if the </w:t>
      </w:r>
      <w:r w:rsidR="008D7A8E">
        <w:rPr>
          <w:rFonts w:ascii="Arial" w:hAnsi="Arial" w:cs="Arial"/>
          <w:spacing w:val="-2"/>
          <w:sz w:val="22"/>
          <w:szCs w:val="22"/>
        </w:rPr>
        <w:t>child</w:t>
      </w:r>
      <w:r w:rsidR="008006C6">
        <w:rPr>
          <w:rFonts w:ascii="Arial" w:hAnsi="Arial" w:cs="Arial"/>
          <w:spacing w:val="-2"/>
          <w:sz w:val="22"/>
          <w:szCs w:val="22"/>
        </w:rPr>
        <w:t xml:space="preserve"> </w:t>
      </w:r>
      <w:r w:rsidR="008D7A8E">
        <w:rPr>
          <w:rFonts w:ascii="Arial" w:hAnsi="Arial" w:cs="Arial"/>
          <w:spacing w:val="-2"/>
          <w:sz w:val="22"/>
          <w:szCs w:val="22"/>
        </w:rPr>
        <w:t xml:space="preserve">is </w:t>
      </w:r>
      <w:r w:rsidR="008006C6">
        <w:rPr>
          <w:rFonts w:ascii="Arial" w:hAnsi="Arial" w:cs="Arial"/>
          <w:spacing w:val="-2"/>
          <w:sz w:val="22"/>
          <w:szCs w:val="22"/>
        </w:rPr>
        <w:t xml:space="preserve">less than 6 months old, </w:t>
      </w:r>
      <w:r w:rsidR="008D7A8E">
        <w:rPr>
          <w:rFonts w:ascii="Arial" w:hAnsi="Arial" w:cs="Arial"/>
          <w:spacing w:val="-2"/>
          <w:sz w:val="22"/>
          <w:szCs w:val="22"/>
        </w:rPr>
        <w:t xml:space="preserve">the child has </w:t>
      </w:r>
      <w:r w:rsidR="008006C6">
        <w:rPr>
          <w:rFonts w:ascii="Arial" w:hAnsi="Arial" w:cs="Arial"/>
          <w:spacing w:val="-2"/>
          <w:sz w:val="22"/>
          <w:szCs w:val="22"/>
        </w:rPr>
        <w:t>lived in Washington with a parent or someone acting as a parent since birth.</w:t>
      </w:r>
    </w:p>
    <w:p w14:paraId="7F10948C" w14:textId="77777777" w:rsidR="008006C6" w:rsidRDefault="00DA57EF" w:rsidP="00F15672">
      <w:pPr>
        <w:spacing w:before="80" w:after="0"/>
        <w:ind w:left="2513" w:hanging="360"/>
        <w:rPr>
          <w:rFonts w:ascii="Arial" w:hAnsi="Arial" w:cs="Arial"/>
          <w:sz w:val="22"/>
          <w:szCs w:val="22"/>
        </w:rPr>
      </w:pPr>
      <w:proofErr w:type="gramStart"/>
      <w:r w:rsidRPr="00393342">
        <w:rPr>
          <w:rFonts w:ascii="Arial" w:hAnsi="Arial" w:cs="Arial"/>
          <w:sz w:val="22"/>
          <w:szCs w:val="20"/>
        </w:rPr>
        <w:t>[  ]</w:t>
      </w:r>
      <w:proofErr w:type="gramEnd"/>
      <w:r w:rsidR="008006C6">
        <w:rPr>
          <w:rFonts w:ascii="Arial" w:hAnsi="Arial" w:cs="Arial"/>
          <w:sz w:val="22"/>
          <w:szCs w:val="22"/>
        </w:rPr>
        <w:tab/>
        <w:t xml:space="preserve">There were times the </w:t>
      </w:r>
      <w:r w:rsidR="008D7A8E">
        <w:rPr>
          <w:rFonts w:ascii="Arial" w:hAnsi="Arial" w:cs="Arial"/>
          <w:sz w:val="22"/>
          <w:szCs w:val="22"/>
        </w:rPr>
        <w:t>child</w:t>
      </w:r>
      <w:r w:rsidR="008006C6">
        <w:rPr>
          <w:rFonts w:ascii="Arial" w:hAnsi="Arial" w:cs="Arial"/>
          <w:sz w:val="22"/>
          <w:szCs w:val="22"/>
        </w:rPr>
        <w:t xml:space="preserve"> </w:t>
      </w:r>
      <w:r w:rsidR="008D7A8E">
        <w:rPr>
          <w:rFonts w:ascii="Arial" w:hAnsi="Arial" w:cs="Arial"/>
          <w:sz w:val="22"/>
          <w:szCs w:val="22"/>
        </w:rPr>
        <w:t xml:space="preserve">was </w:t>
      </w:r>
      <w:r w:rsidR="008006C6">
        <w:rPr>
          <w:rFonts w:ascii="Arial" w:hAnsi="Arial" w:cs="Arial"/>
          <w:sz w:val="22"/>
          <w:szCs w:val="22"/>
        </w:rPr>
        <w:t xml:space="preserve">not in Washington in the 6 months just before this case was filed (or since birth if </w:t>
      </w:r>
      <w:r w:rsidR="008D7A8E">
        <w:rPr>
          <w:rFonts w:ascii="Arial" w:hAnsi="Arial" w:cs="Arial"/>
          <w:sz w:val="22"/>
          <w:szCs w:val="22"/>
        </w:rPr>
        <w:t>the child is</w:t>
      </w:r>
      <w:r w:rsidR="008006C6">
        <w:rPr>
          <w:rFonts w:ascii="Arial" w:hAnsi="Arial" w:cs="Arial"/>
          <w:sz w:val="22"/>
          <w:szCs w:val="22"/>
        </w:rPr>
        <w:t xml:space="preserve"> less than 6 months old), but those were temporary absences.</w:t>
      </w:r>
    </w:p>
    <w:p w14:paraId="3A1FC0A3" w14:textId="77777777" w:rsidR="008006C6" w:rsidRDefault="00DA57EF" w:rsidP="00F15672">
      <w:pPr>
        <w:tabs>
          <w:tab w:val="left" w:pos="6840"/>
        </w:tabs>
        <w:spacing w:before="80" w:after="0"/>
        <w:ind w:left="2153" w:hanging="360"/>
        <w:rPr>
          <w:rFonts w:ascii="Arial" w:hAnsi="Arial" w:cs="Arial"/>
          <w:sz w:val="22"/>
          <w:szCs w:val="22"/>
        </w:rPr>
      </w:pPr>
      <w:proofErr w:type="gramStart"/>
      <w:r w:rsidRPr="00393342">
        <w:rPr>
          <w:rFonts w:ascii="Arial" w:hAnsi="Arial" w:cs="Arial"/>
          <w:sz w:val="22"/>
          <w:szCs w:val="20"/>
        </w:rPr>
        <w:t>[  ]</w:t>
      </w:r>
      <w:proofErr w:type="gramEnd"/>
      <w:r w:rsidR="008006C6">
        <w:rPr>
          <w:rFonts w:ascii="Arial" w:hAnsi="Arial" w:cs="Arial"/>
          <w:sz w:val="22"/>
          <w:szCs w:val="22"/>
        </w:rPr>
        <w:tab/>
      </w:r>
      <w:r w:rsidR="008D7A8E" w:rsidRPr="00753032">
        <w:rPr>
          <w:rFonts w:ascii="Arial" w:hAnsi="Arial" w:cs="Arial"/>
          <w:sz w:val="22"/>
          <w:szCs w:val="22"/>
        </w:rPr>
        <w:t>The child</w:t>
      </w:r>
      <w:r w:rsidR="001A77CD">
        <w:rPr>
          <w:rFonts w:ascii="Arial" w:hAnsi="Arial" w:cs="Arial"/>
          <w:sz w:val="22"/>
          <w:szCs w:val="22"/>
        </w:rPr>
        <w:t xml:space="preserve"> </w:t>
      </w:r>
      <w:r w:rsidR="008006C6">
        <w:rPr>
          <w:rFonts w:ascii="Arial" w:hAnsi="Arial" w:cs="Arial"/>
          <w:sz w:val="22"/>
          <w:szCs w:val="22"/>
        </w:rPr>
        <w:t>do</w:t>
      </w:r>
      <w:r w:rsidR="008D7A8E">
        <w:rPr>
          <w:rFonts w:ascii="Arial" w:hAnsi="Arial" w:cs="Arial"/>
          <w:sz w:val="22"/>
          <w:szCs w:val="22"/>
        </w:rPr>
        <w:t>es</w:t>
      </w:r>
      <w:r w:rsidR="008006C6">
        <w:rPr>
          <w:rFonts w:ascii="Arial" w:hAnsi="Arial" w:cs="Arial"/>
          <w:sz w:val="22"/>
          <w:szCs w:val="22"/>
        </w:rPr>
        <w:t xml:space="preserve"> not live in Washington right now, but Washington was the </w:t>
      </w:r>
      <w:r w:rsidR="008D7A8E">
        <w:rPr>
          <w:rFonts w:ascii="Arial" w:hAnsi="Arial" w:cs="Arial"/>
          <w:sz w:val="22"/>
          <w:szCs w:val="22"/>
        </w:rPr>
        <w:t>child</w:t>
      </w:r>
      <w:r w:rsidR="008006C6">
        <w:rPr>
          <w:rFonts w:ascii="Arial" w:hAnsi="Arial" w:cs="Arial"/>
          <w:sz w:val="22"/>
          <w:szCs w:val="22"/>
        </w:rPr>
        <w:t>’s home state sometime in the 6 months just before this case was filed, and a p</w:t>
      </w:r>
      <w:r w:rsidR="008006C6">
        <w:rPr>
          <w:rFonts w:ascii="Arial" w:hAnsi="Arial" w:cs="Arial"/>
          <w:spacing w:val="-2"/>
          <w:sz w:val="22"/>
          <w:szCs w:val="22"/>
        </w:rPr>
        <w:t xml:space="preserve">arent or someone acting as a parent of the </w:t>
      </w:r>
      <w:r w:rsidR="008D7A8E">
        <w:rPr>
          <w:rFonts w:ascii="Arial" w:hAnsi="Arial" w:cs="Arial"/>
          <w:spacing w:val="-2"/>
          <w:sz w:val="22"/>
          <w:szCs w:val="22"/>
        </w:rPr>
        <w:t>child</w:t>
      </w:r>
      <w:r w:rsidR="008006C6">
        <w:rPr>
          <w:rFonts w:ascii="Arial" w:hAnsi="Arial" w:cs="Arial"/>
          <w:spacing w:val="-2"/>
          <w:sz w:val="22"/>
          <w:szCs w:val="22"/>
        </w:rPr>
        <w:t xml:space="preserve"> still lives in Washington.</w:t>
      </w:r>
    </w:p>
    <w:p w14:paraId="6F2DF7C4" w14:textId="77777777" w:rsidR="008006C6" w:rsidRDefault="00DA57EF" w:rsidP="00F15672">
      <w:pPr>
        <w:tabs>
          <w:tab w:val="left" w:pos="6840"/>
        </w:tabs>
        <w:spacing w:before="80" w:after="0"/>
        <w:ind w:left="2153" w:hanging="360"/>
        <w:rPr>
          <w:rFonts w:ascii="Arial" w:hAnsi="Arial" w:cs="Arial"/>
          <w:sz w:val="22"/>
          <w:szCs w:val="22"/>
        </w:rPr>
      </w:pPr>
      <w:proofErr w:type="gramStart"/>
      <w:r w:rsidRPr="00393342">
        <w:rPr>
          <w:rFonts w:ascii="Arial" w:hAnsi="Arial" w:cs="Arial"/>
          <w:sz w:val="22"/>
          <w:szCs w:val="20"/>
        </w:rPr>
        <w:t>[  ]</w:t>
      </w:r>
      <w:proofErr w:type="gramEnd"/>
      <w:r w:rsidR="008006C6">
        <w:rPr>
          <w:rFonts w:ascii="Arial" w:hAnsi="Arial" w:cs="Arial"/>
          <w:sz w:val="22"/>
          <w:szCs w:val="22"/>
        </w:rPr>
        <w:tab/>
      </w:r>
      <w:r w:rsidR="008D7A8E" w:rsidRPr="00753032">
        <w:rPr>
          <w:rFonts w:ascii="Arial" w:hAnsi="Arial" w:cs="Arial"/>
          <w:sz w:val="22"/>
          <w:szCs w:val="22"/>
        </w:rPr>
        <w:t>The child</w:t>
      </w:r>
      <w:r w:rsidR="001A77CD">
        <w:rPr>
          <w:rFonts w:ascii="Arial" w:hAnsi="Arial" w:cs="Arial"/>
          <w:sz w:val="22"/>
          <w:szCs w:val="22"/>
        </w:rPr>
        <w:t xml:space="preserve"> </w:t>
      </w:r>
      <w:r w:rsidR="008006C6">
        <w:rPr>
          <w:rFonts w:ascii="Arial" w:hAnsi="Arial" w:cs="Arial"/>
          <w:sz w:val="22"/>
          <w:szCs w:val="22"/>
        </w:rPr>
        <w:t>do</w:t>
      </w:r>
      <w:r w:rsidR="005B37AD">
        <w:rPr>
          <w:rFonts w:ascii="Arial" w:hAnsi="Arial" w:cs="Arial"/>
          <w:sz w:val="22"/>
          <w:szCs w:val="22"/>
        </w:rPr>
        <w:t>es</w:t>
      </w:r>
      <w:r w:rsidR="008006C6">
        <w:rPr>
          <w:rFonts w:ascii="Arial" w:hAnsi="Arial" w:cs="Arial"/>
          <w:sz w:val="22"/>
          <w:szCs w:val="22"/>
        </w:rPr>
        <w:t xml:space="preserve"> not have another home state.</w:t>
      </w:r>
    </w:p>
    <w:p w14:paraId="51871024" w14:textId="77777777" w:rsidR="008006C6" w:rsidRDefault="00DA57EF" w:rsidP="00F15672">
      <w:pPr>
        <w:tabs>
          <w:tab w:val="left" w:pos="9270"/>
        </w:tabs>
        <w:spacing w:before="120" w:after="0"/>
        <w:ind w:left="1433" w:hanging="360"/>
        <w:rPr>
          <w:rFonts w:ascii="Arial" w:hAnsi="Arial" w:cs="Arial"/>
          <w:b/>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No home state or home state declined</w:t>
      </w:r>
      <w:r w:rsidR="008006C6">
        <w:rPr>
          <w:rFonts w:ascii="Arial" w:hAnsi="Arial" w:cs="Arial"/>
          <w:sz w:val="22"/>
          <w:szCs w:val="22"/>
        </w:rPr>
        <w:t xml:space="preserve"> – No court of any other state (or tribe) has the jurisdiction to make decisions for </w:t>
      </w:r>
      <w:r w:rsidR="005B37AD">
        <w:rPr>
          <w:rFonts w:ascii="Arial" w:hAnsi="Arial" w:cs="Arial"/>
          <w:sz w:val="22"/>
          <w:szCs w:val="22"/>
        </w:rPr>
        <w:t>the child</w:t>
      </w:r>
      <w:r w:rsidR="00493812" w:rsidRPr="008E28AF">
        <w:rPr>
          <w:rFonts w:ascii="Arial" w:hAnsi="Arial" w:cs="Arial"/>
          <w:sz w:val="22"/>
          <w:szCs w:val="22"/>
        </w:rPr>
        <w:t xml:space="preserve"> </w:t>
      </w:r>
      <w:r w:rsidR="008006C6">
        <w:rPr>
          <w:rFonts w:ascii="Arial" w:hAnsi="Arial" w:cs="Arial"/>
          <w:b/>
          <w:sz w:val="22"/>
          <w:szCs w:val="22"/>
        </w:rPr>
        <w:t>or</w:t>
      </w:r>
      <w:r w:rsidR="008006C6">
        <w:rPr>
          <w:rFonts w:ascii="Arial" w:hAnsi="Arial" w:cs="Arial"/>
          <w:sz w:val="22"/>
          <w:szCs w:val="22"/>
        </w:rPr>
        <w:t xml:space="preserve"> a court in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spacing w:val="-2"/>
          <w:sz w:val="22"/>
          <w:szCs w:val="22"/>
        </w:rPr>
        <w:t xml:space="preserve">(or tribe) </w:t>
      </w:r>
      <w:r w:rsidR="008006C6">
        <w:rPr>
          <w:rFonts w:ascii="Arial" w:hAnsi="Arial" w:cs="Arial"/>
          <w:sz w:val="22"/>
          <w:szCs w:val="22"/>
        </w:rPr>
        <w:t xml:space="preserve">decided it is better to have this case in Washington </w:t>
      </w:r>
      <w:r w:rsidR="008006C6">
        <w:rPr>
          <w:rFonts w:ascii="Arial" w:hAnsi="Arial" w:cs="Arial"/>
          <w:b/>
          <w:sz w:val="22"/>
          <w:szCs w:val="22"/>
        </w:rPr>
        <w:t>and:</w:t>
      </w:r>
    </w:p>
    <w:p w14:paraId="45830B52" w14:textId="77777777" w:rsidR="008006C6" w:rsidRDefault="008006C6" w:rsidP="00F15672">
      <w:pPr>
        <w:numPr>
          <w:ilvl w:val="0"/>
          <w:numId w:val="18"/>
        </w:numPr>
        <w:tabs>
          <w:tab w:val="clear" w:pos="1786"/>
          <w:tab w:val="left" w:pos="1620"/>
        </w:tabs>
        <w:spacing w:before="80" w:after="0"/>
        <w:ind w:left="2153"/>
        <w:rPr>
          <w:rFonts w:ascii="Arial" w:hAnsi="Arial" w:cs="Arial"/>
          <w:spacing w:val="-2"/>
          <w:sz w:val="22"/>
          <w:szCs w:val="22"/>
        </w:rPr>
      </w:pPr>
      <w:r>
        <w:rPr>
          <w:rFonts w:ascii="Arial" w:hAnsi="Arial" w:cs="Arial"/>
          <w:sz w:val="22"/>
          <w:szCs w:val="22"/>
        </w:rPr>
        <w:t xml:space="preserve">The </w:t>
      </w:r>
      <w:r w:rsidR="008D7A8E">
        <w:rPr>
          <w:rFonts w:ascii="Arial" w:hAnsi="Arial" w:cs="Arial"/>
          <w:sz w:val="22"/>
          <w:szCs w:val="22"/>
        </w:rPr>
        <w:t>child</w:t>
      </w:r>
      <w:r>
        <w:rPr>
          <w:rFonts w:ascii="Arial" w:hAnsi="Arial" w:cs="Arial"/>
          <w:sz w:val="22"/>
          <w:szCs w:val="22"/>
        </w:rPr>
        <w:t xml:space="preserve">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4F562540" w14:textId="77777777" w:rsidR="008006C6" w:rsidRDefault="008006C6" w:rsidP="00F15672">
      <w:pPr>
        <w:numPr>
          <w:ilvl w:val="0"/>
          <w:numId w:val="18"/>
        </w:numPr>
        <w:tabs>
          <w:tab w:val="clear" w:pos="1786"/>
          <w:tab w:val="left" w:pos="1620"/>
        </w:tabs>
        <w:spacing w:before="80" w:after="0"/>
        <w:ind w:left="2153"/>
        <w:rPr>
          <w:rFonts w:ascii="Arial" w:hAnsi="Arial" w:cs="Arial"/>
          <w:spacing w:val="-2"/>
          <w:sz w:val="22"/>
          <w:szCs w:val="22"/>
        </w:rPr>
      </w:pPr>
      <w:r>
        <w:rPr>
          <w:rFonts w:ascii="Arial" w:hAnsi="Arial" w:cs="Arial"/>
          <w:spacing w:val="-2"/>
          <w:sz w:val="22"/>
          <w:szCs w:val="22"/>
        </w:rPr>
        <w:t xml:space="preserve">There is a lot of information (substantial evidence) about the </w:t>
      </w:r>
      <w:r w:rsidR="008D7A8E">
        <w:rPr>
          <w:rFonts w:ascii="Arial" w:hAnsi="Arial" w:cs="Arial"/>
          <w:spacing w:val="-2"/>
          <w:sz w:val="22"/>
          <w:szCs w:val="22"/>
        </w:rPr>
        <w:t>child</w:t>
      </w:r>
      <w:r>
        <w:rPr>
          <w:rFonts w:ascii="Arial" w:hAnsi="Arial" w:cs="Arial"/>
          <w:spacing w:val="-2"/>
          <w:sz w:val="22"/>
          <w:szCs w:val="22"/>
        </w:rPr>
        <w:t>’s care, protection, education</w:t>
      </w:r>
      <w:r w:rsidR="008338F2">
        <w:rPr>
          <w:rFonts w:ascii="Arial" w:hAnsi="Arial" w:cs="Arial"/>
          <w:spacing w:val="-2"/>
          <w:sz w:val="22"/>
          <w:szCs w:val="22"/>
        </w:rPr>
        <w:t>,</w:t>
      </w:r>
      <w:r>
        <w:rPr>
          <w:rFonts w:ascii="Arial" w:hAnsi="Arial" w:cs="Arial"/>
          <w:spacing w:val="-2"/>
          <w:sz w:val="22"/>
          <w:szCs w:val="22"/>
        </w:rPr>
        <w:t xml:space="preserve"> and relationships in this state.</w:t>
      </w:r>
    </w:p>
    <w:p w14:paraId="36DFE7A2" w14:textId="77777777" w:rsidR="008006C6" w:rsidRDefault="00DA57EF" w:rsidP="00F15672">
      <w:pPr>
        <w:tabs>
          <w:tab w:val="left" w:pos="5760"/>
          <w:tab w:val="left" w:pos="9270"/>
        </w:tabs>
        <w:spacing w:before="120" w:after="0"/>
        <w:ind w:left="1433"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pacing w:val="-2"/>
          <w:sz w:val="22"/>
          <w:szCs w:val="22"/>
        </w:rPr>
        <w:tab/>
      </w:r>
      <w:r w:rsidR="008006C6">
        <w:rPr>
          <w:rFonts w:ascii="Arial" w:hAnsi="Arial" w:cs="Arial"/>
          <w:b/>
          <w:spacing w:val="-2"/>
          <w:sz w:val="22"/>
          <w:szCs w:val="22"/>
        </w:rPr>
        <w:t>Other state declined</w:t>
      </w:r>
      <w:r w:rsidR="008006C6">
        <w:rPr>
          <w:rFonts w:ascii="Arial" w:hAnsi="Arial" w:cs="Arial"/>
          <w:spacing w:val="-2"/>
          <w:sz w:val="22"/>
          <w:szCs w:val="22"/>
        </w:rPr>
        <w:t xml:space="preserve"> – The courts in other states (or tribes) that might be </w:t>
      </w:r>
      <w:r w:rsidR="005B37AD">
        <w:rPr>
          <w:rFonts w:ascii="Arial" w:hAnsi="Arial" w:cs="Arial"/>
          <w:spacing w:val="-2"/>
          <w:sz w:val="22"/>
          <w:szCs w:val="22"/>
        </w:rPr>
        <w:t>the child’s</w:t>
      </w:r>
      <w:r w:rsidR="008006C6">
        <w:rPr>
          <w:rFonts w:ascii="Arial" w:hAnsi="Arial" w:cs="Arial"/>
          <w:sz w:val="22"/>
          <w:szCs w:val="22"/>
        </w:rPr>
        <w:t xml:space="preserve"> </w:t>
      </w:r>
      <w:r w:rsidR="008006C6">
        <w:rPr>
          <w:rFonts w:ascii="Arial" w:hAnsi="Arial" w:cs="Arial"/>
          <w:spacing w:val="-2"/>
          <w:sz w:val="22"/>
          <w:szCs w:val="22"/>
        </w:rPr>
        <w:t xml:space="preserve">home state have </w:t>
      </w:r>
      <w:r w:rsidR="008006C6">
        <w:rPr>
          <w:rFonts w:ascii="Arial" w:hAnsi="Arial" w:cs="Arial"/>
          <w:sz w:val="22"/>
          <w:szCs w:val="22"/>
        </w:rPr>
        <w:t>refused to take this case because it is better to have this case in Washington</w:t>
      </w:r>
      <w:r w:rsidR="008006C6">
        <w:rPr>
          <w:rFonts w:ascii="Arial" w:hAnsi="Arial" w:cs="Arial"/>
          <w:spacing w:val="-2"/>
          <w:sz w:val="22"/>
          <w:szCs w:val="22"/>
        </w:rPr>
        <w:t>.</w:t>
      </w:r>
    </w:p>
    <w:p w14:paraId="46C61475" w14:textId="77777777" w:rsidR="008006C6" w:rsidRDefault="00DA57EF" w:rsidP="00F15672">
      <w:pPr>
        <w:tabs>
          <w:tab w:val="left" w:pos="6480"/>
        </w:tabs>
        <w:spacing w:before="120" w:after="0"/>
        <w:ind w:left="1433"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 xml:space="preserve">Temporary emergency jurisdiction </w:t>
      </w:r>
      <w:r w:rsidR="008006C6">
        <w:rPr>
          <w:rFonts w:ascii="Arial" w:hAnsi="Arial" w:cs="Arial"/>
          <w:sz w:val="22"/>
          <w:szCs w:val="22"/>
        </w:rPr>
        <w:t>– The court can</w:t>
      </w:r>
      <w:r w:rsidR="008006C6">
        <w:rPr>
          <w:rFonts w:ascii="Arial" w:hAnsi="Arial" w:cs="Arial"/>
          <w:b/>
          <w:sz w:val="22"/>
          <w:szCs w:val="22"/>
        </w:rPr>
        <w:t xml:space="preserve"> </w:t>
      </w:r>
      <w:r w:rsidR="008006C6">
        <w:rPr>
          <w:rFonts w:ascii="Arial" w:hAnsi="Arial" w:cs="Arial"/>
          <w:sz w:val="22"/>
          <w:szCs w:val="22"/>
        </w:rPr>
        <w:t xml:space="preserve">make decisions for </w:t>
      </w:r>
      <w:r w:rsidR="005B37AD">
        <w:rPr>
          <w:rFonts w:ascii="Arial" w:hAnsi="Arial" w:cs="Arial"/>
          <w:sz w:val="22"/>
          <w:szCs w:val="22"/>
        </w:rPr>
        <w:t>the child</w:t>
      </w:r>
      <w:r w:rsidR="008006C6">
        <w:rPr>
          <w:rFonts w:ascii="Arial" w:hAnsi="Arial" w:cs="Arial"/>
          <w:sz w:val="22"/>
          <w:szCs w:val="22"/>
        </w:rPr>
        <w:t xml:space="preserve"> because the </w:t>
      </w:r>
      <w:r w:rsidR="008D7A8E">
        <w:rPr>
          <w:rFonts w:ascii="Arial" w:hAnsi="Arial" w:cs="Arial"/>
          <w:sz w:val="22"/>
          <w:szCs w:val="22"/>
        </w:rPr>
        <w:t>child</w:t>
      </w:r>
      <w:r w:rsidR="008006C6">
        <w:rPr>
          <w:rFonts w:ascii="Arial" w:hAnsi="Arial" w:cs="Arial"/>
          <w:sz w:val="22"/>
          <w:szCs w:val="22"/>
        </w:rPr>
        <w:t xml:space="preserve"> </w:t>
      </w:r>
      <w:r w:rsidR="005B37AD">
        <w:rPr>
          <w:rFonts w:ascii="Arial" w:hAnsi="Arial" w:cs="Arial"/>
          <w:sz w:val="22"/>
          <w:szCs w:val="22"/>
        </w:rPr>
        <w:t xml:space="preserve">is </w:t>
      </w:r>
      <w:r w:rsidR="008006C6">
        <w:rPr>
          <w:rFonts w:ascii="Arial" w:hAnsi="Arial" w:cs="Arial"/>
          <w:sz w:val="22"/>
          <w:szCs w:val="22"/>
        </w:rPr>
        <w:t xml:space="preserve">in this state now </w:t>
      </w:r>
      <w:r w:rsidR="008006C6">
        <w:rPr>
          <w:rFonts w:ascii="Arial" w:hAnsi="Arial" w:cs="Arial"/>
          <w:b/>
          <w:sz w:val="22"/>
          <w:szCs w:val="22"/>
        </w:rPr>
        <w:t xml:space="preserve">and </w:t>
      </w:r>
      <w:r w:rsidR="008006C6">
        <w:rPr>
          <w:rFonts w:ascii="Arial" w:hAnsi="Arial" w:cs="Arial"/>
          <w:sz w:val="22"/>
          <w:szCs w:val="22"/>
        </w:rPr>
        <w:t>w</w:t>
      </w:r>
      <w:r w:rsidR="00BD3312">
        <w:rPr>
          <w:rFonts w:ascii="Arial" w:hAnsi="Arial" w:cs="Arial"/>
          <w:sz w:val="22"/>
          <w:szCs w:val="22"/>
        </w:rPr>
        <w:t>as</w:t>
      </w:r>
      <w:r w:rsidR="008006C6">
        <w:rPr>
          <w:rFonts w:ascii="Arial" w:hAnsi="Arial" w:cs="Arial"/>
          <w:sz w:val="22"/>
          <w:szCs w:val="22"/>
        </w:rPr>
        <w:t xml:space="preserve"> abandoned here </w:t>
      </w:r>
      <w:r w:rsidR="008006C6">
        <w:rPr>
          <w:rFonts w:ascii="Arial" w:hAnsi="Arial" w:cs="Arial"/>
          <w:b/>
          <w:sz w:val="22"/>
          <w:szCs w:val="22"/>
        </w:rPr>
        <w:t>or</w:t>
      </w:r>
      <w:r w:rsidR="008006C6">
        <w:rPr>
          <w:rFonts w:ascii="Arial" w:hAnsi="Arial" w:cs="Arial"/>
          <w:sz w:val="22"/>
          <w:szCs w:val="22"/>
        </w:rPr>
        <w:t xml:space="preserve"> need</w:t>
      </w:r>
      <w:r w:rsidR="00BD3312">
        <w:rPr>
          <w:rFonts w:ascii="Arial" w:hAnsi="Arial" w:cs="Arial"/>
          <w:sz w:val="22"/>
          <w:szCs w:val="22"/>
        </w:rPr>
        <w:t>s</w:t>
      </w:r>
      <w:r w:rsidR="008006C6">
        <w:rPr>
          <w:rFonts w:ascii="Arial" w:hAnsi="Arial" w:cs="Arial"/>
          <w:sz w:val="22"/>
          <w:szCs w:val="22"/>
        </w:rPr>
        <w:t xml:space="preserve"> emergency protection because the </w:t>
      </w:r>
      <w:r w:rsidR="008D7A8E">
        <w:rPr>
          <w:rFonts w:ascii="Arial" w:hAnsi="Arial" w:cs="Arial"/>
          <w:sz w:val="22"/>
          <w:szCs w:val="22"/>
        </w:rPr>
        <w:t>child</w:t>
      </w:r>
      <w:r w:rsidR="008006C6">
        <w:rPr>
          <w:rFonts w:ascii="Arial" w:hAnsi="Arial" w:cs="Arial"/>
          <w:sz w:val="22"/>
          <w:szCs w:val="22"/>
        </w:rPr>
        <w:t xml:space="preserve"> (or the </w:t>
      </w:r>
      <w:r w:rsidR="008D7A8E">
        <w:rPr>
          <w:rFonts w:ascii="Arial" w:hAnsi="Arial" w:cs="Arial"/>
          <w:sz w:val="22"/>
          <w:szCs w:val="22"/>
        </w:rPr>
        <w:t>child</w:t>
      </w:r>
      <w:r w:rsidR="008006C6">
        <w:rPr>
          <w:rFonts w:ascii="Arial" w:hAnsi="Arial" w:cs="Arial"/>
          <w:sz w:val="22"/>
          <w:szCs w:val="22"/>
        </w:rPr>
        <w:t>’s parent, brother</w:t>
      </w:r>
      <w:r w:rsidR="008338F2">
        <w:rPr>
          <w:rFonts w:ascii="Arial" w:hAnsi="Arial" w:cs="Arial"/>
          <w:sz w:val="22"/>
          <w:szCs w:val="22"/>
        </w:rPr>
        <w:t>,</w:t>
      </w:r>
      <w:r w:rsidR="008006C6">
        <w:rPr>
          <w:rFonts w:ascii="Arial" w:hAnsi="Arial" w:cs="Arial"/>
          <w:sz w:val="22"/>
          <w:szCs w:val="22"/>
        </w:rPr>
        <w:t xml:space="preserve"> or sister) </w:t>
      </w:r>
      <w:r w:rsidR="005B37AD">
        <w:rPr>
          <w:rFonts w:ascii="Arial" w:hAnsi="Arial" w:cs="Arial"/>
          <w:sz w:val="22"/>
          <w:szCs w:val="22"/>
        </w:rPr>
        <w:t xml:space="preserve">was </w:t>
      </w:r>
      <w:r w:rsidR="008006C6">
        <w:rPr>
          <w:rFonts w:ascii="Arial" w:hAnsi="Arial" w:cs="Arial"/>
          <w:sz w:val="22"/>
          <w:szCs w:val="22"/>
        </w:rPr>
        <w:t>abused or threatened with abuse. (</w:t>
      </w:r>
      <w:r w:rsidR="008006C6">
        <w:rPr>
          <w:rFonts w:ascii="Arial" w:hAnsi="Arial" w:cs="Arial"/>
          <w:i/>
          <w:sz w:val="22"/>
          <w:szCs w:val="22"/>
        </w:rPr>
        <w:t>Check one):</w:t>
      </w:r>
    </w:p>
    <w:p w14:paraId="380BA7D8" w14:textId="77777777" w:rsidR="008006C6" w:rsidRDefault="00DA57EF" w:rsidP="00F15672">
      <w:pPr>
        <w:tabs>
          <w:tab w:val="left" w:pos="7920"/>
        </w:tabs>
        <w:spacing w:before="80" w:after="0"/>
        <w:ind w:left="2153" w:hanging="360"/>
        <w:rPr>
          <w:rFonts w:ascii="Arial" w:hAnsi="Arial" w:cs="Arial"/>
          <w:sz w:val="22"/>
          <w:szCs w:val="22"/>
        </w:rPr>
      </w:pPr>
      <w:proofErr w:type="gramStart"/>
      <w:r w:rsidRPr="00393342">
        <w:rPr>
          <w:rFonts w:ascii="Arial" w:hAnsi="Arial" w:cs="Arial"/>
          <w:sz w:val="22"/>
          <w:szCs w:val="20"/>
        </w:rPr>
        <w:t>[  ]</w:t>
      </w:r>
      <w:proofErr w:type="gramEnd"/>
      <w:r w:rsidR="008006C6">
        <w:rPr>
          <w:rFonts w:ascii="Arial" w:hAnsi="Arial" w:cs="Arial"/>
          <w:sz w:val="22"/>
          <w:szCs w:val="22"/>
        </w:rPr>
        <w:tab/>
        <w:t xml:space="preserve">A custody case involving the </w:t>
      </w:r>
      <w:r w:rsidR="008D7A8E">
        <w:rPr>
          <w:rFonts w:ascii="Arial" w:hAnsi="Arial" w:cs="Arial"/>
          <w:sz w:val="22"/>
          <w:szCs w:val="22"/>
        </w:rPr>
        <w:t>child</w:t>
      </w:r>
      <w:r w:rsidR="008006C6">
        <w:rPr>
          <w:rFonts w:ascii="Arial" w:hAnsi="Arial" w:cs="Arial"/>
          <w:sz w:val="22"/>
          <w:szCs w:val="22"/>
        </w:rPr>
        <w:t xml:space="preserve"> was filed in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i/>
          <w:sz w:val="22"/>
          <w:szCs w:val="22"/>
        </w:rPr>
        <w:t>(name of state or tribe):</w:t>
      </w:r>
      <w:r w:rsidR="008006C6">
        <w:rPr>
          <w:rFonts w:ascii="Arial" w:hAnsi="Arial" w:cs="Arial"/>
          <w:sz w:val="22"/>
          <w:szCs w:val="22"/>
          <w:u w:val="single"/>
        </w:rPr>
        <w:tab/>
      </w:r>
      <w:r w:rsidR="008006C6">
        <w:rPr>
          <w:rFonts w:ascii="Arial" w:hAnsi="Arial" w:cs="Arial"/>
          <w:sz w:val="22"/>
          <w:szCs w:val="22"/>
        </w:rPr>
        <w:t xml:space="preserve">. Washington should take temporary emergency jurisdiction over the </w:t>
      </w:r>
      <w:r w:rsidR="008D7A8E">
        <w:rPr>
          <w:rFonts w:ascii="Arial" w:hAnsi="Arial" w:cs="Arial"/>
          <w:sz w:val="22"/>
          <w:szCs w:val="22"/>
        </w:rPr>
        <w:t>child</w:t>
      </w:r>
      <w:r w:rsidR="008006C6">
        <w:rPr>
          <w:rFonts w:ascii="Arial" w:hAnsi="Arial" w:cs="Arial"/>
          <w:sz w:val="22"/>
          <w:szCs w:val="22"/>
        </w:rPr>
        <w:t xml:space="preserve"> until the Petitioner can get a court order from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spacing w:val="-2"/>
          <w:sz w:val="22"/>
          <w:szCs w:val="22"/>
        </w:rPr>
        <w:t>(or tribe)</w:t>
      </w:r>
      <w:r w:rsidR="008006C6">
        <w:rPr>
          <w:rFonts w:ascii="Arial" w:hAnsi="Arial" w:cs="Arial"/>
          <w:sz w:val="22"/>
          <w:szCs w:val="22"/>
        </w:rPr>
        <w:t>.</w:t>
      </w:r>
    </w:p>
    <w:p w14:paraId="3232CD0E" w14:textId="77777777" w:rsidR="008006C6" w:rsidRDefault="00DA57EF" w:rsidP="00F15672">
      <w:pPr>
        <w:tabs>
          <w:tab w:val="left" w:pos="7920"/>
        </w:tabs>
        <w:spacing w:before="80" w:after="0"/>
        <w:ind w:left="2153" w:hanging="360"/>
        <w:rPr>
          <w:rFonts w:ascii="Arial" w:hAnsi="Arial" w:cs="Arial"/>
          <w:sz w:val="22"/>
          <w:szCs w:val="22"/>
        </w:rPr>
      </w:pPr>
      <w:proofErr w:type="gramStart"/>
      <w:r w:rsidRPr="00393342">
        <w:rPr>
          <w:rFonts w:ascii="Arial" w:hAnsi="Arial" w:cs="Arial"/>
          <w:sz w:val="22"/>
          <w:szCs w:val="20"/>
        </w:rPr>
        <w:t>[  ]</w:t>
      </w:r>
      <w:proofErr w:type="gramEnd"/>
      <w:r w:rsidR="008006C6">
        <w:rPr>
          <w:rFonts w:ascii="Arial" w:hAnsi="Arial" w:cs="Arial"/>
          <w:sz w:val="22"/>
          <w:szCs w:val="22"/>
        </w:rPr>
        <w:tab/>
        <w:t xml:space="preserve">There is </w:t>
      </w:r>
      <w:r w:rsidR="008006C6">
        <w:rPr>
          <w:rFonts w:ascii="Arial" w:hAnsi="Arial" w:cs="Arial"/>
          <w:b/>
          <w:sz w:val="22"/>
          <w:szCs w:val="22"/>
        </w:rPr>
        <w:t>no</w:t>
      </w:r>
      <w:r w:rsidR="008006C6">
        <w:rPr>
          <w:rFonts w:ascii="Arial" w:hAnsi="Arial" w:cs="Arial"/>
          <w:sz w:val="22"/>
          <w:szCs w:val="22"/>
        </w:rPr>
        <w:t xml:space="preserve"> valid custody order or open custody case in the </w:t>
      </w:r>
      <w:r w:rsidR="008D7A8E">
        <w:rPr>
          <w:rFonts w:ascii="Arial" w:hAnsi="Arial" w:cs="Arial"/>
          <w:sz w:val="22"/>
          <w:szCs w:val="22"/>
        </w:rPr>
        <w:t>child</w:t>
      </w:r>
      <w:r w:rsidR="008006C6">
        <w:rPr>
          <w:rFonts w:ascii="Arial" w:hAnsi="Arial" w:cs="Arial"/>
          <w:sz w:val="22"/>
          <w:szCs w:val="22"/>
        </w:rPr>
        <w:t xml:space="preserve">’s home state </w:t>
      </w:r>
      <w:r w:rsidR="008006C6">
        <w:rPr>
          <w:rFonts w:ascii="Arial" w:hAnsi="Arial" w:cs="Arial"/>
          <w:i/>
          <w:sz w:val="22"/>
          <w:szCs w:val="22"/>
        </w:rPr>
        <w:t>(name of state or tribe):</w:t>
      </w:r>
      <w:r w:rsidR="008006C6">
        <w:rPr>
          <w:rFonts w:ascii="Arial" w:hAnsi="Arial" w:cs="Arial"/>
          <w:sz w:val="22"/>
          <w:szCs w:val="22"/>
          <w:u w:val="single"/>
        </w:rPr>
        <w:tab/>
      </w:r>
      <w:r w:rsidR="008006C6">
        <w:rPr>
          <w:rFonts w:ascii="Arial" w:hAnsi="Arial" w:cs="Arial"/>
          <w:sz w:val="22"/>
          <w:szCs w:val="22"/>
        </w:rPr>
        <w:t xml:space="preserve">. If no case is filed </w:t>
      </w:r>
      <w:r w:rsidR="008006C6">
        <w:rPr>
          <w:rFonts w:ascii="Arial" w:hAnsi="Arial" w:cs="Arial"/>
          <w:i/>
          <w:sz w:val="22"/>
          <w:szCs w:val="22"/>
        </w:rPr>
        <w:t xml:space="preserve">in the </w:t>
      </w:r>
      <w:r w:rsidR="008D7A8E">
        <w:rPr>
          <w:rFonts w:ascii="Arial" w:hAnsi="Arial" w:cs="Arial"/>
          <w:i/>
          <w:sz w:val="22"/>
          <w:szCs w:val="22"/>
        </w:rPr>
        <w:t>child</w:t>
      </w:r>
      <w:r w:rsidR="008006C6">
        <w:rPr>
          <w:rFonts w:ascii="Arial" w:hAnsi="Arial" w:cs="Arial"/>
          <w:i/>
          <w:sz w:val="22"/>
          <w:szCs w:val="22"/>
        </w:rPr>
        <w:t>’s home state</w:t>
      </w:r>
      <w:r w:rsidR="008006C6">
        <w:rPr>
          <w:rFonts w:ascii="Arial" w:hAnsi="Arial" w:cs="Arial"/>
          <w:sz w:val="22"/>
          <w:szCs w:val="22"/>
        </w:rPr>
        <w:t xml:space="preserve"> </w:t>
      </w:r>
      <w:r w:rsidR="008006C6">
        <w:rPr>
          <w:rFonts w:ascii="Arial" w:hAnsi="Arial" w:cs="Arial"/>
          <w:i/>
          <w:sz w:val="22"/>
          <w:szCs w:val="22"/>
        </w:rPr>
        <w:t xml:space="preserve">(or tribe) </w:t>
      </w:r>
      <w:r w:rsidR="008006C6">
        <w:rPr>
          <w:rFonts w:ascii="Arial" w:hAnsi="Arial" w:cs="Arial"/>
          <w:sz w:val="22"/>
          <w:szCs w:val="22"/>
        </w:rPr>
        <w:t xml:space="preserve">by the time the </w:t>
      </w:r>
      <w:r w:rsidR="008D7A8E">
        <w:rPr>
          <w:rFonts w:ascii="Arial" w:hAnsi="Arial" w:cs="Arial"/>
          <w:sz w:val="22"/>
          <w:szCs w:val="22"/>
        </w:rPr>
        <w:t>child</w:t>
      </w:r>
      <w:r w:rsidR="008006C6">
        <w:rPr>
          <w:rFonts w:ascii="Arial" w:hAnsi="Arial" w:cs="Arial"/>
          <w:sz w:val="22"/>
          <w:szCs w:val="22"/>
        </w:rPr>
        <w:t xml:space="preserve"> </w:t>
      </w:r>
      <w:r w:rsidR="005B37AD">
        <w:rPr>
          <w:rFonts w:ascii="Arial" w:hAnsi="Arial" w:cs="Arial"/>
          <w:sz w:val="22"/>
          <w:szCs w:val="22"/>
        </w:rPr>
        <w:t xml:space="preserve">has </w:t>
      </w:r>
      <w:r w:rsidR="008006C6">
        <w:rPr>
          <w:rFonts w:ascii="Arial" w:hAnsi="Arial" w:cs="Arial"/>
          <w:sz w:val="22"/>
          <w:szCs w:val="22"/>
        </w:rPr>
        <w:t xml:space="preserve">been in Washington for 6 months, </w:t>
      </w:r>
      <w:r w:rsidR="008006C6">
        <w:rPr>
          <w:rFonts w:ascii="Arial" w:hAnsi="Arial" w:cs="Arial"/>
          <w:i/>
          <w:sz w:val="22"/>
          <w:szCs w:val="22"/>
        </w:rPr>
        <w:t>(date</w:t>
      </w:r>
      <w:proofErr w:type="gramStart"/>
      <w:r w:rsidR="008006C6">
        <w:rPr>
          <w:rFonts w:ascii="Arial" w:hAnsi="Arial" w:cs="Arial"/>
          <w:i/>
          <w:sz w:val="22"/>
          <w:szCs w:val="22"/>
        </w:rPr>
        <w:t>):</w:t>
      </w:r>
      <w:r w:rsidR="008006C6">
        <w:rPr>
          <w:rFonts w:ascii="Arial" w:hAnsi="Arial" w:cs="Arial"/>
          <w:sz w:val="22"/>
          <w:szCs w:val="22"/>
        </w:rPr>
        <w:t xml:space="preserve"> </w:t>
      </w:r>
      <w:r w:rsidR="008006C6">
        <w:rPr>
          <w:rFonts w:ascii="Arial" w:hAnsi="Arial" w:cs="Arial"/>
          <w:sz w:val="22"/>
          <w:szCs w:val="22"/>
          <w:u w:val="single"/>
        </w:rPr>
        <w:tab/>
      </w:r>
      <w:r w:rsidR="008006C6">
        <w:rPr>
          <w:rFonts w:ascii="Arial" w:hAnsi="Arial" w:cs="Arial"/>
          <w:sz w:val="22"/>
          <w:szCs w:val="22"/>
        </w:rPr>
        <w:t>,</w:t>
      </w:r>
      <w:proofErr w:type="gramEnd"/>
      <w:r w:rsidR="008006C6">
        <w:rPr>
          <w:rFonts w:ascii="Arial" w:hAnsi="Arial" w:cs="Arial"/>
          <w:sz w:val="22"/>
          <w:szCs w:val="22"/>
        </w:rPr>
        <w:t xml:space="preserve"> Washington should have final jurisdiction over the </w:t>
      </w:r>
      <w:r w:rsidR="008D7A8E">
        <w:rPr>
          <w:rFonts w:ascii="Arial" w:hAnsi="Arial" w:cs="Arial"/>
          <w:sz w:val="22"/>
          <w:szCs w:val="22"/>
        </w:rPr>
        <w:t>child</w:t>
      </w:r>
      <w:r w:rsidR="008006C6">
        <w:rPr>
          <w:rFonts w:ascii="Arial" w:hAnsi="Arial" w:cs="Arial"/>
          <w:sz w:val="22"/>
          <w:szCs w:val="22"/>
        </w:rPr>
        <w:t>.</w:t>
      </w:r>
    </w:p>
    <w:p w14:paraId="61F165C7" w14:textId="77777777" w:rsidR="008006C6" w:rsidRDefault="00DA57EF" w:rsidP="00F15672">
      <w:pPr>
        <w:tabs>
          <w:tab w:val="right" w:pos="9360"/>
        </w:tabs>
        <w:spacing w:before="120" w:after="0"/>
        <w:ind w:left="1440" w:hanging="360"/>
        <w:rPr>
          <w:rFonts w:ascii="Arial" w:hAnsi="Arial" w:cs="Arial"/>
          <w:sz w:val="22"/>
          <w:szCs w:val="22"/>
        </w:rPr>
      </w:pPr>
      <w:proofErr w:type="gramStart"/>
      <w:r>
        <w:rPr>
          <w:rFonts w:ascii="Arial" w:hAnsi="Arial" w:cs="Arial"/>
          <w:sz w:val="22"/>
          <w:szCs w:val="22"/>
        </w:rPr>
        <w:t>[  ]</w:t>
      </w:r>
      <w:proofErr w:type="gramEnd"/>
      <w:r w:rsidR="008006C6">
        <w:rPr>
          <w:rFonts w:ascii="Arial" w:hAnsi="Arial" w:cs="Arial"/>
          <w:sz w:val="22"/>
          <w:szCs w:val="22"/>
        </w:rPr>
        <w:tab/>
        <w:t xml:space="preserve">Other reason </w:t>
      </w:r>
      <w:r w:rsidR="008006C6">
        <w:rPr>
          <w:rFonts w:ascii="Arial" w:hAnsi="Arial" w:cs="Arial"/>
          <w:i/>
          <w:sz w:val="22"/>
          <w:szCs w:val="22"/>
        </w:rPr>
        <w:t>(specify):</w:t>
      </w:r>
      <w:r w:rsidR="008006C6">
        <w:rPr>
          <w:rFonts w:ascii="Arial" w:hAnsi="Arial" w:cs="Arial"/>
          <w:sz w:val="22"/>
          <w:szCs w:val="22"/>
          <w:u w:val="single"/>
        </w:rPr>
        <w:tab/>
      </w:r>
    </w:p>
    <w:p w14:paraId="04DA7F61" w14:textId="39BF0C0D" w:rsidR="008006C6" w:rsidRDefault="00DA57EF" w:rsidP="00F15672">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t xml:space="preserve">The court </w:t>
      </w:r>
      <w:r w:rsidR="008006C6">
        <w:rPr>
          <w:rFonts w:ascii="Arial" w:hAnsi="Arial" w:cs="Arial"/>
          <w:b/>
          <w:sz w:val="22"/>
          <w:szCs w:val="22"/>
        </w:rPr>
        <w:t>cannot</w:t>
      </w:r>
      <w:r w:rsidR="008006C6">
        <w:rPr>
          <w:rFonts w:ascii="Arial" w:hAnsi="Arial" w:cs="Arial"/>
          <w:sz w:val="22"/>
          <w:szCs w:val="22"/>
        </w:rPr>
        <w:t xml:space="preserve"> </w:t>
      </w:r>
      <w:proofErr w:type="gramStart"/>
      <w:r w:rsidR="008006C6">
        <w:rPr>
          <w:rFonts w:ascii="Arial" w:hAnsi="Arial" w:cs="Arial"/>
          <w:sz w:val="22"/>
          <w:szCs w:val="22"/>
        </w:rPr>
        <w:t>decide</w:t>
      </w:r>
      <w:proofErr w:type="gramEnd"/>
      <w:r w:rsidR="008006C6">
        <w:rPr>
          <w:rFonts w:ascii="Arial" w:hAnsi="Arial" w:cs="Arial"/>
          <w:sz w:val="22"/>
          <w:szCs w:val="22"/>
        </w:rPr>
        <w:t xml:space="preserve"> a </w:t>
      </w:r>
      <w:r w:rsidR="008006C6">
        <w:rPr>
          <w:rFonts w:ascii="Arial" w:hAnsi="Arial" w:cs="Arial"/>
          <w:i/>
          <w:sz w:val="22"/>
          <w:szCs w:val="22"/>
        </w:rPr>
        <w:t>Parenting Plan</w:t>
      </w:r>
      <w:r w:rsidR="008006C6">
        <w:rPr>
          <w:rFonts w:ascii="Arial" w:hAnsi="Arial" w:cs="Arial"/>
          <w:sz w:val="22"/>
          <w:szCs w:val="22"/>
        </w:rPr>
        <w:t xml:space="preserve"> for the </w:t>
      </w:r>
      <w:r w:rsidR="008D7A8E">
        <w:rPr>
          <w:rFonts w:ascii="Arial" w:hAnsi="Arial" w:cs="Arial"/>
          <w:sz w:val="22"/>
          <w:szCs w:val="22"/>
        </w:rPr>
        <w:t>child</w:t>
      </w:r>
      <w:r w:rsidR="008006C6">
        <w:rPr>
          <w:rFonts w:ascii="Arial" w:hAnsi="Arial" w:cs="Arial"/>
          <w:sz w:val="22"/>
          <w:szCs w:val="22"/>
        </w:rPr>
        <w:t xml:space="preserve"> or decide who the </w:t>
      </w:r>
      <w:r w:rsidR="008D7A8E">
        <w:rPr>
          <w:rFonts w:ascii="Arial" w:hAnsi="Arial" w:cs="Arial"/>
          <w:sz w:val="22"/>
          <w:szCs w:val="22"/>
        </w:rPr>
        <w:t>child</w:t>
      </w:r>
      <w:r w:rsidR="008006C6">
        <w:rPr>
          <w:rFonts w:ascii="Arial" w:hAnsi="Arial" w:cs="Arial"/>
          <w:sz w:val="22"/>
          <w:szCs w:val="22"/>
        </w:rPr>
        <w:t xml:space="preserve"> should live with most of the time because the court does not have jurisdiction over the </w:t>
      </w:r>
      <w:r w:rsidR="008D7A8E">
        <w:rPr>
          <w:rFonts w:ascii="Arial" w:hAnsi="Arial" w:cs="Arial"/>
          <w:sz w:val="22"/>
          <w:szCs w:val="22"/>
        </w:rPr>
        <w:t>child</w:t>
      </w:r>
      <w:r w:rsidR="008006C6">
        <w:rPr>
          <w:rFonts w:ascii="Arial" w:hAnsi="Arial" w:cs="Arial"/>
          <w:sz w:val="22"/>
          <w:szCs w:val="22"/>
        </w:rPr>
        <w:t>.</w:t>
      </w:r>
    </w:p>
    <w:p w14:paraId="4D5557EC" w14:textId="328F7CF4" w:rsidR="00993BED" w:rsidRPr="00F15672" w:rsidRDefault="00264BA9" w:rsidP="0056099D">
      <w:pPr>
        <w:pStyle w:val="WASectionHeading"/>
        <w:tabs>
          <w:tab w:val="clear" w:pos="540"/>
        </w:tabs>
        <w:spacing w:before="120" w:after="0"/>
        <w:ind w:left="1440" w:hanging="720"/>
        <w:rPr>
          <w:rFonts w:cs="Arial"/>
          <w:sz w:val="22"/>
          <w:szCs w:val="22"/>
        </w:rPr>
      </w:pPr>
      <w:r w:rsidRPr="00F15672">
        <w:rPr>
          <w:rFonts w:cs="Arial"/>
          <w:sz w:val="22"/>
          <w:szCs w:val="22"/>
        </w:rPr>
        <w:t>20</w:t>
      </w:r>
      <w:r w:rsidR="008006C6" w:rsidRPr="00F15672">
        <w:rPr>
          <w:rFonts w:cs="Arial"/>
          <w:sz w:val="22"/>
          <w:szCs w:val="22"/>
        </w:rPr>
        <w:t>.</w:t>
      </w:r>
      <w:r w:rsidR="008006C6" w:rsidRPr="00F15672">
        <w:rPr>
          <w:rFonts w:cs="Arial"/>
          <w:sz w:val="22"/>
          <w:szCs w:val="22"/>
        </w:rPr>
        <w:tab/>
        <w:t xml:space="preserve">Parenting Plan </w:t>
      </w:r>
    </w:p>
    <w:p w14:paraId="5E1ACE9A" w14:textId="77777777" w:rsidR="008006C6" w:rsidRDefault="00172B1F" w:rsidP="00F15672">
      <w:pPr>
        <w:pStyle w:val="WATableBodyText"/>
        <w:spacing w:before="120"/>
        <w:ind w:left="720"/>
        <w:rPr>
          <w:u w:val="single"/>
        </w:rPr>
      </w:pPr>
      <w:r>
        <w:t>The child</w:t>
      </w:r>
      <w:r w:rsidR="008006C6">
        <w:t xml:space="preserve"> currently live</w:t>
      </w:r>
      <w:r w:rsidR="00254FC4">
        <w:t>s</w:t>
      </w:r>
      <w:r w:rsidR="008006C6">
        <w:t xml:space="preserve"> with </w:t>
      </w:r>
      <w:r w:rsidR="008006C6">
        <w:rPr>
          <w:i/>
        </w:rPr>
        <w:t>(name/s):</w:t>
      </w:r>
      <w:r w:rsidR="008006C6">
        <w:rPr>
          <w:u w:val="single"/>
        </w:rPr>
        <w:tab/>
      </w:r>
    </w:p>
    <w:p w14:paraId="4574C9EE" w14:textId="76ACDAD7" w:rsidR="008006C6" w:rsidRDefault="00DA57EF" w:rsidP="00F15672">
      <w:pPr>
        <w:pStyle w:val="WABody6above"/>
        <w:ind w:left="1073"/>
        <w:rPr>
          <w:color w:val="auto"/>
        </w:rPr>
      </w:pPr>
      <w:proofErr w:type="gramStart"/>
      <w:r>
        <w:rPr>
          <w:color w:val="auto"/>
        </w:rPr>
        <w:t>[  ]</w:t>
      </w:r>
      <w:proofErr w:type="gramEnd"/>
      <w:r w:rsidR="008006C6">
        <w:rPr>
          <w:color w:val="auto"/>
        </w:rPr>
        <w:tab/>
      </w:r>
      <w:r w:rsidR="00254FC4">
        <w:rPr>
          <w:color w:val="auto"/>
        </w:rPr>
        <w:t>I ask the court for a</w:t>
      </w:r>
      <w:r w:rsidR="00172B1F">
        <w:rPr>
          <w:color w:val="auto"/>
        </w:rPr>
        <w:t xml:space="preserve"> </w:t>
      </w:r>
      <w:r w:rsidR="00172B1F" w:rsidRPr="00172B1F">
        <w:rPr>
          <w:i/>
          <w:color w:val="auto"/>
        </w:rPr>
        <w:t>Parenting Plan</w:t>
      </w:r>
      <w:r w:rsidR="00254FC4" w:rsidRPr="00254FC4">
        <w:rPr>
          <w:i/>
          <w:color w:val="auto"/>
        </w:rPr>
        <w:t>.</w:t>
      </w:r>
      <w:r w:rsidR="00172B1F">
        <w:rPr>
          <w:color w:val="auto"/>
        </w:rPr>
        <w:t xml:space="preserve"> </w:t>
      </w:r>
      <w:r w:rsidR="008006C6">
        <w:rPr>
          <w:color w:val="auto"/>
        </w:rPr>
        <w:t>I will file and serve my proposed</w:t>
      </w:r>
      <w:r w:rsidR="008006C6">
        <w:rPr>
          <w:i/>
          <w:color w:val="auto"/>
        </w:rPr>
        <w:t xml:space="preserve"> Parenting Plan</w:t>
      </w:r>
      <w:r w:rsidR="008006C6">
        <w:rPr>
          <w:color w:val="auto"/>
        </w:rPr>
        <w:t xml:space="preserve"> (FL All Family 140) with this </w:t>
      </w:r>
      <w:r w:rsidR="008006C6">
        <w:rPr>
          <w:i/>
          <w:color w:val="auto"/>
        </w:rPr>
        <w:t>Petition</w:t>
      </w:r>
      <w:r w:rsidR="008006C6">
        <w:rPr>
          <w:color w:val="auto"/>
        </w:rPr>
        <w:t xml:space="preserve"> or in the future.</w:t>
      </w:r>
    </w:p>
    <w:p w14:paraId="2C737D17" w14:textId="0D2E8C48" w:rsidR="00993BED" w:rsidRDefault="00DA57EF" w:rsidP="00F15672">
      <w:pPr>
        <w:pStyle w:val="WABody4AboveIndented"/>
        <w:tabs>
          <w:tab w:val="clear" w:pos="900"/>
          <w:tab w:val="left" w:pos="1260"/>
          <w:tab w:val="left" w:pos="5850"/>
        </w:tabs>
        <w:spacing w:before="120" w:after="120"/>
        <w:ind w:left="1080"/>
        <w:rPr>
          <w:color w:val="auto"/>
        </w:rPr>
      </w:pPr>
      <w:proofErr w:type="gramStart"/>
      <w:r>
        <w:rPr>
          <w:color w:val="auto"/>
        </w:rPr>
        <w:t>[  ]</w:t>
      </w:r>
      <w:proofErr w:type="gramEnd"/>
      <w:r w:rsidR="008006C6">
        <w:rPr>
          <w:color w:val="auto"/>
        </w:rPr>
        <w:tab/>
        <w:t xml:space="preserve">I am not asking the court for a </w:t>
      </w:r>
      <w:r w:rsidR="008006C6">
        <w:rPr>
          <w:i/>
          <w:color w:val="auto"/>
        </w:rPr>
        <w:t>Parenting Plan</w:t>
      </w:r>
      <w:r w:rsidR="008006C6">
        <w:rPr>
          <w:color w:val="auto"/>
        </w:rPr>
        <w:t>.</w:t>
      </w:r>
    </w:p>
    <w:tbl>
      <w:tblPr>
        <w:tblW w:w="0" w:type="auto"/>
        <w:tblInd w:w="5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92"/>
      </w:tblGrid>
      <w:tr w:rsidR="008006C6" w14:paraId="4386C727" w14:textId="77777777" w:rsidTr="008E0271">
        <w:tc>
          <w:tcPr>
            <w:tcW w:w="8792" w:type="dxa"/>
            <w:tcBorders>
              <w:top w:val="single" w:sz="4" w:space="0" w:color="auto"/>
              <w:left w:val="single" w:sz="4" w:space="0" w:color="auto"/>
              <w:bottom w:val="single" w:sz="4" w:space="0" w:color="auto"/>
              <w:right w:val="single" w:sz="4" w:space="0" w:color="auto"/>
            </w:tcBorders>
          </w:tcPr>
          <w:p w14:paraId="659295B9" w14:textId="1B99809B" w:rsidR="008006C6" w:rsidRPr="008E0271" w:rsidRDefault="008006C6" w:rsidP="003400DA">
            <w:pPr>
              <w:pStyle w:val="WABody4AboveIndented"/>
              <w:tabs>
                <w:tab w:val="clear" w:pos="900"/>
                <w:tab w:val="left" w:pos="1260"/>
                <w:tab w:val="left" w:pos="5850"/>
              </w:tabs>
              <w:spacing w:before="40" w:after="40"/>
              <w:ind w:left="0" w:firstLine="0"/>
              <w:rPr>
                <w:i/>
                <w:color w:val="auto"/>
                <w:spacing w:val="-8"/>
                <w:sz w:val="20"/>
                <w:szCs w:val="20"/>
              </w:rPr>
            </w:pPr>
            <w:r w:rsidRPr="008E0271">
              <w:rPr>
                <w:b/>
                <w:i/>
                <w:color w:val="auto"/>
                <w:spacing w:val="-8"/>
                <w:sz w:val="20"/>
                <w:szCs w:val="20"/>
              </w:rPr>
              <w:t xml:space="preserve">Warning! </w:t>
            </w:r>
            <w:r w:rsidRPr="008E0271">
              <w:rPr>
                <w:i/>
                <w:color w:val="auto"/>
                <w:spacing w:val="-8"/>
                <w:sz w:val="20"/>
                <w:szCs w:val="20"/>
              </w:rPr>
              <w:t xml:space="preserve">If the </w:t>
            </w:r>
            <w:r w:rsidR="003400DA" w:rsidRPr="008E0271">
              <w:rPr>
                <w:i/>
                <w:color w:val="auto"/>
                <w:spacing w:val="-8"/>
                <w:sz w:val="20"/>
                <w:szCs w:val="20"/>
              </w:rPr>
              <w:t>parents are not living together</w:t>
            </w:r>
            <w:r w:rsidRPr="008E0271">
              <w:rPr>
                <w:i/>
                <w:color w:val="auto"/>
                <w:spacing w:val="-8"/>
                <w:sz w:val="20"/>
                <w:szCs w:val="20"/>
              </w:rPr>
              <w:t xml:space="preserve">, the court </w:t>
            </w:r>
            <w:r w:rsidR="00126249" w:rsidRPr="008E0271">
              <w:rPr>
                <w:i/>
                <w:color w:val="auto"/>
                <w:spacing w:val="-8"/>
                <w:sz w:val="20"/>
                <w:szCs w:val="20"/>
              </w:rPr>
              <w:t xml:space="preserve">may </w:t>
            </w:r>
            <w:r w:rsidRPr="008E0271">
              <w:rPr>
                <w:i/>
                <w:color w:val="auto"/>
                <w:spacing w:val="-8"/>
                <w:sz w:val="20"/>
                <w:szCs w:val="20"/>
              </w:rPr>
              <w:t>decide who th</w:t>
            </w:r>
            <w:r w:rsidR="00126249" w:rsidRPr="008E0271">
              <w:rPr>
                <w:i/>
                <w:color w:val="auto"/>
                <w:spacing w:val="-8"/>
                <w:sz w:val="20"/>
                <w:szCs w:val="20"/>
              </w:rPr>
              <w:t xml:space="preserve">e </w:t>
            </w:r>
            <w:r w:rsidR="003400DA" w:rsidRPr="008E0271">
              <w:rPr>
                <w:i/>
                <w:color w:val="auto"/>
                <w:spacing w:val="-8"/>
                <w:sz w:val="20"/>
                <w:szCs w:val="20"/>
              </w:rPr>
              <w:t xml:space="preserve">child will live with most of the time even if </w:t>
            </w:r>
            <w:r w:rsidR="00015EAA" w:rsidRPr="008E0271">
              <w:rPr>
                <w:i/>
                <w:color w:val="auto"/>
                <w:spacing w:val="-8"/>
                <w:sz w:val="20"/>
                <w:szCs w:val="20"/>
              </w:rPr>
              <w:t xml:space="preserve">no </w:t>
            </w:r>
            <w:r w:rsidR="003400DA" w:rsidRPr="008E0271">
              <w:rPr>
                <w:i/>
                <w:color w:val="auto"/>
                <w:spacing w:val="-8"/>
                <w:sz w:val="20"/>
                <w:szCs w:val="20"/>
              </w:rPr>
              <w:t>parent requests a Parenting Plan.</w:t>
            </w:r>
            <w:r w:rsidR="003E0D7D" w:rsidRPr="008E0271">
              <w:rPr>
                <w:i/>
                <w:color w:val="auto"/>
                <w:spacing w:val="-8"/>
                <w:sz w:val="20"/>
                <w:szCs w:val="20"/>
              </w:rPr>
              <w:t xml:space="preserve"> </w:t>
            </w:r>
            <w:r w:rsidR="003400DA" w:rsidRPr="008E0271">
              <w:rPr>
                <w:i/>
                <w:color w:val="auto"/>
                <w:spacing w:val="-8"/>
                <w:sz w:val="20"/>
                <w:szCs w:val="20"/>
              </w:rPr>
              <w:t>That decision</w:t>
            </w:r>
            <w:r w:rsidRPr="008E0271">
              <w:rPr>
                <w:i/>
                <w:color w:val="auto"/>
                <w:spacing w:val="-8"/>
                <w:sz w:val="20"/>
                <w:szCs w:val="20"/>
              </w:rPr>
              <w:t xml:space="preserve"> will affect </w:t>
            </w:r>
            <w:r w:rsidR="00015EAA" w:rsidRPr="008E0271">
              <w:rPr>
                <w:i/>
                <w:color w:val="auto"/>
                <w:spacing w:val="-8"/>
                <w:sz w:val="20"/>
                <w:szCs w:val="20"/>
              </w:rPr>
              <w:t xml:space="preserve">all </w:t>
            </w:r>
            <w:r w:rsidRPr="008E0271">
              <w:rPr>
                <w:i/>
                <w:color w:val="auto"/>
                <w:spacing w:val="-8"/>
                <w:sz w:val="20"/>
                <w:szCs w:val="20"/>
              </w:rPr>
              <w:t>parents’ rights.</w:t>
            </w:r>
          </w:p>
        </w:tc>
      </w:tr>
    </w:tbl>
    <w:p w14:paraId="2493010E" w14:textId="77777777" w:rsidR="00134EAB" w:rsidRPr="00F15672" w:rsidRDefault="00134EAB" w:rsidP="00FC2D74">
      <w:pPr>
        <w:pStyle w:val="WABigSubhead"/>
        <w:tabs>
          <w:tab w:val="clear" w:pos="2880"/>
          <w:tab w:val="left" w:pos="360"/>
        </w:tabs>
        <w:ind w:left="0" w:firstLine="0"/>
        <w:outlineLvl w:val="1"/>
        <w:rPr>
          <w:sz w:val="22"/>
          <w:szCs w:val="24"/>
        </w:rPr>
      </w:pPr>
      <w:r w:rsidRPr="00F15672">
        <w:rPr>
          <w:sz w:val="22"/>
          <w:szCs w:val="24"/>
        </w:rPr>
        <w:t>Other Requests</w:t>
      </w:r>
    </w:p>
    <w:p w14:paraId="369C406A" w14:textId="77777777" w:rsidR="008006C6" w:rsidRPr="00F15672" w:rsidRDefault="00264BA9" w:rsidP="0056099D">
      <w:pPr>
        <w:pStyle w:val="WASectionHeading"/>
        <w:tabs>
          <w:tab w:val="clear" w:pos="540"/>
        </w:tabs>
        <w:spacing w:before="120" w:after="0"/>
        <w:ind w:left="720" w:hanging="720"/>
        <w:rPr>
          <w:rFonts w:cs="Arial"/>
          <w:sz w:val="22"/>
          <w:szCs w:val="22"/>
        </w:rPr>
      </w:pPr>
      <w:r w:rsidRPr="00F15672">
        <w:rPr>
          <w:rFonts w:cs="Arial"/>
          <w:sz w:val="22"/>
          <w:szCs w:val="22"/>
        </w:rPr>
        <w:t>21</w:t>
      </w:r>
      <w:r w:rsidR="008006C6" w:rsidRPr="00F15672">
        <w:rPr>
          <w:rFonts w:cs="Arial"/>
          <w:sz w:val="22"/>
          <w:szCs w:val="22"/>
        </w:rPr>
        <w:t>.</w:t>
      </w:r>
      <w:r w:rsidR="008006C6" w:rsidRPr="00F15672">
        <w:rPr>
          <w:rFonts w:cs="Arial"/>
          <w:sz w:val="22"/>
          <w:szCs w:val="22"/>
        </w:rPr>
        <w:tab/>
        <w:t>Protection Order</w:t>
      </w:r>
    </w:p>
    <w:p w14:paraId="2360038B" w14:textId="77777777" w:rsidR="008006C6" w:rsidRDefault="008006C6" w:rsidP="00F15672">
      <w:pPr>
        <w:spacing w:before="120" w:after="0"/>
        <w:ind w:left="720"/>
        <w:rPr>
          <w:rFonts w:ascii="Arial" w:hAnsi="Arial" w:cs="Arial"/>
          <w:sz w:val="22"/>
          <w:szCs w:val="22"/>
        </w:rPr>
      </w:pPr>
      <w:r>
        <w:rPr>
          <w:rFonts w:ascii="Arial" w:hAnsi="Arial" w:cs="Arial"/>
          <w:i/>
          <w:sz w:val="22"/>
          <w:szCs w:val="22"/>
        </w:rPr>
        <w:t>Do you want the court to issue a</w:t>
      </w:r>
      <w:r w:rsidR="000A7A2D">
        <w:rPr>
          <w:rFonts w:ascii="Arial" w:hAnsi="Arial" w:cs="Arial"/>
          <w:sz w:val="22"/>
          <w:szCs w:val="22"/>
        </w:rPr>
        <w:t xml:space="preserve"> </w:t>
      </w:r>
      <w:r>
        <w:rPr>
          <w:rFonts w:ascii="Arial" w:hAnsi="Arial" w:cs="Arial"/>
          <w:i/>
          <w:sz w:val="22"/>
          <w:szCs w:val="22"/>
        </w:rPr>
        <w:t xml:space="preserve">Protection </w:t>
      </w:r>
      <w:r w:rsidR="000A7A2D">
        <w:rPr>
          <w:rFonts w:ascii="Arial" w:hAnsi="Arial" w:cs="Arial"/>
          <w:i/>
          <w:sz w:val="22"/>
          <w:szCs w:val="22"/>
        </w:rPr>
        <w:t xml:space="preserve">Order </w:t>
      </w:r>
      <w:r>
        <w:rPr>
          <w:rFonts w:ascii="Arial" w:hAnsi="Arial" w:cs="Arial"/>
          <w:i/>
          <w:sz w:val="22"/>
          <w:szCs w:val="22"/>
        </w:rPr>
        <w:t>as part of the final orders in this case?</w:t>
      </w:r>
    </w:p>
    <w:p w14:paraId="3574A797" w14:textId="77777777" w:rsidR="008006C6" w:rsidRDefault="00DA57EF" w:rsidP="00F15672">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No.</w:t>
      </w:r>
      <w:r w:rsidR="008006C6">
        <w:rPr>
          <w:rFonts w:ascii="Arial" w:hAnsi="Arial" w:cs="Arial"/>
          <w:i/>
          <w:sz w:val="22"/>
          <w:szCs w:val="22"/>
        </w:rPr>
        <w:t xml:space="preserve"> </w:t>
      </w:r>
      <w:r w:rsidR="008006C6">
        <w:rPr>
          <w:rFonts w:ascii="Arial" w:hAnsi="Arial" w:cs="Arial"/>
          <w:sz w:val="22"/>
          <w:szCs w:val="22"/>
        </w:rPr>
        <w:t>I do not want a</w:t>
      </w:r>
      <w:r w:rsidR="008006C6">
        <w:rPr>
          <w:rFonts w:ascii="Arial" w:hAnsi="Arial" w:cs="Arial"/>
          <w:i/>
          <w:sz w:val="22"/>
          <w:szCs w:val="22"/>
        </w:rPr>
        <w:t xml:space="preserve"> Protection</w:t>
      </w:r>
      <w:r w:rsidR="000A7A2D">
        <w:rPr>
          <w:rFonts w:ascii="Arial" w:hAnsi="Arial" w:cs="Arial"/>
          <w:i/>
          <w:sz w:val="22"/>
          <w:szCs w:val="22"/>
        </w:rPr>
        <w:t xml:space="preserve"> Order</w:t>
      </w:r>
      <w:r w:rsidR="008006C6">
        <w:rPr>
          <w:rFonts w:ascii="Arial" w:hAnsi="Arial" w:cs="Arial"/>
          <w:sz w:val="22"/>
          <w:szCs w:val="22"/>
        </w:rPr>
        <w:t>.</w:t>
      </w:r>
    </w:p>
    <w:p w14:paraId="574E1941" w14:textId="77777777" w:rsidR="008006C6" w:rsidRDefault="00DA57EF" w:rsidP="00F15672">
      <w:pPr>
        <w:spacing w:before="120" w:after="120"/>
        <w:ind w:left="1080" w:hanging="360"/>
        <w:rPr>
          <w:rFonts w:ascii="Arial" w:hAnsi="Arial" w:cs="Arial"/>
          <w:i/>
          <w:sz w:val="22"/>
          <w:szCs w:val="22"/>
          <w:u w:val="single"/>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Yes.</w:t>
      </w:r>
      <w:r w:rsidR="008006C6">
        <w:rPr>
          <w:rFonts w:ascii="Arial" w:hAnsi="Arial" w:cs="Arial"/>
          <w:sz w:val="22"/>
          <w:szCs w:val="22"/>
        </w:rPr>
        <w:t xml:space="preserve"> </w:t>
      </w:r>
      <w:r w:rsidR="008006C6">
        <w:rPr>
          <w:rFonts w:ascii="Arial" w:hAnsi="Arial" w:cs="Arial"/>
          <w:i/>
          <w:sz w:val="22"/>
          <w:szCs w:val="22"/>
        </w:rPr>
        <w:t>(You must file a Petition Protection</w:t>
      </w:r>
      <w:r w:rsidR="000A7A2D">
        <w:rPr>
          <w:rFonts w:ascii="Arial" w:hAnsi="Arial" w:cs="Arial"/>
          <w:i/>
          <w:sz w:val="22"/>
          <w:szCs w:val="22"/>
        </w:rPr>
        <w:t xml:space="preserve"> Order</w:t>
      </w:r>
      <w:r w:rsidR="008006C6">
        <w:rPr>
          <w:rFonts w:ascii="Arial" w:hAnsi="Arial" w:cs="Arial"/>
          <w:i/>
          <w:sz w:val="22"/>
          <w:szCs w:val="22"/>
        </w:rPr>
        <w:t>, form</w:t>
      </w:r>
      <w:r w:rsidR="000A7A2D">
        <w:rPr>
          <w:rFonts w:ascii="Arial" w:hAnsi="Arial" w:cs="Arial"/>
          <w:i/>
          <w:sz w:val="22"/>
          <w:szCs w:val="22"/>
        </w:rPr>
        <w:t xml:space="preserve"> P 001</w:t>
      </w:r>
      <w:r w:rsidR="001A1C55">
        <w:rPr>
          <w:rFonts w:ascii="Arial" w:hAnsi="Arial" w:cs="Arial"/>
          <w:i/>
          <w:sz w:val="22"/>
          <w:szCs w:val="22"/>
        </w:rPr>
        <w:t>.</w:t>
      </w:r>
      <w:r w:rsidR="008006C6">
        <w:rPr>
          <w:rFonts w:ascii="Arial" w:hAnsi="Arial" w:cs="Arial"/>
          <w:i/>
          <w:sz w:val="22"/>
          <w:szCs w:val="22"/>
        </w:rPr>
        <w:t xml:space="preserve"> You may file your Petition for Protection</w:t>
      </w:r>
      <w:r w:rsidR="000A7A2D">
        <w:rPr>
          <w:rFonts w:ascii="Arial" w:hAnsi="Arial" w:cs="Arial"/>
          <w:i/>
          <w:sz w:val="22"/>
          <w:szCs w:val="22"/>
        </w:rPr>
        <w:t xml:space="preserve"> Order</w:t>
      </w:r>
      <w:r w:rsidR="008006C6">
        <w:rPr>
          <w:rFonts w:ascii="Arial" w:hAnsi="Arial" w:cs="Arial"/>
          <w:i/>
          <w:sz w:val="22"/>
          <w:szCs w:val="22"/>
        </w:rPr>
        <w:t xml:space="preserve"> using the same case number assigned to this case.)</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8006C6" w14:paraId="2C29E5C8" w14:textId="77777777" w:rsidTr="008E0271">
        <w:tc>
          <w:tcPr>
            <w:tcW w:w="8820" w:type="dxa"/>
            <w:tcBorders>
              <w:top w:val="single" w:sz="4" w:space="0" w:color="auto"/>
              <w:left w:val="single" w:sz="4" w:space="0" w:color="auto"/>
              <w:bottom w:val="single" w:sz="4" w:space="0" w:color="auto"/>
              <w:right w:val="single" w:sz="4" w:space="0" w:color="auto"/>
            </w:tcBorders>
          </w:tcPr>
          <w:p w14:paraId="6A2BC4CD" w14:textId="77777777" w:rsidR="008006C6" w:rsidRPr="008E0271" w:rsidRDefault="008006C6" w:rsidP="000A7A2D">
            <w:pPr>
              <w:spacing w:before="40" w:after="40"/>
              <w:rPr>
                <w:rFonts w:ascii="Arial" w:hAnsi="Arial" w:cs="Arial"/>
                <w:i/>
                <w:spacing w:val="-8"/>
                <w:sz w:val="20"/>
                <w:szCs w:val="20"/>
              </w:rPr>
            </w:pPr>
            <w:r w:rsidRPr="008E0271">
              <w:rPr>
                <w:rFonts w:ascii="Arial" w:hAnsi="Arial" w:cs="Arial"/>
                <w:b/>
                <w:i/>
                <w:spacing w:val="-8"/>
                <w:sz w:val="20"/>
                <w:szCs w:val="20"/>
              </w:rPr>
              <w:t xml:space="preserve">Important! </w:t>
            </w:r>
            <w:r w:rsidRPr="008E0271">
              <w:rPr>
                <w:rFonts w:ascii="Arial" w:hAnsi="Arial" w:cs="Arial"/>
                <w:i/>
                <w:spacing w:val="-8"/>
                <w:sz w:val="20"/>
                <w:szCs w:val="20"/>
              </w:rPr>
              <w:t xml:space="preserve">If you need protection </w:t>
            </w:r>
            <w:r w:rsidRPr="008E0271">
              <w:rPr>
                <w:rFonts w:ascii="Arial" w:hAnsi="Arial" w:cs="Arial"/>
                <w:b/>
                <w:i/>
                <w:spacing w:val="-8"/>
                <w:sz w:val="20"/>
                <w:szCs w:val="20"/>
              </w:rPr>
              <w:t>now</w:t>
            </w:r>
            <w:r w:rsidRPr="008E0271">
              <w:rPr>
                <w:rFonts w:ascii="Arial" w:hAnsi="Arial" w:cs="Arial"/>
                <w:i/>
                <w:spacing w:val="-8"/>
                <w:sz w:val="20"/>
                <w:szCs w:val="20"/>
              </w:rPr>
              <w:t xml:space="preserve">, ask the court clerk about getting a Temporary </w:t>
            </w:r>
            <w:r w:rsidR="000A7A2D" w:rsidRPr="008E0271">
              <w:rPr>
                <w:rFonts w:ascii="Arial" w:hAnsi="Arial" w:cs="Arial"/>
                <w:i/>
                <w:spacing w:val="-8"/>
                <w:sz w:val="20"/>
                <w:szCs w:val="20"/>
              </w:rPr>
              <w:t xml:space="preserve">Protection </w:t>
            </w:r>
            <w:r w:rsidRPr="008E0271">
              <w:rPr>
                <w:rFonts w:ascii="Arial" w:hAnsi="Arial" w:cs="Arial"/>
                <w:i/>
                <w:spacing w:val="-8"/>
                <w:sz w:val="20"/>
                <w:szCs w:val="20"/>
              </w:rPr>
              <w:t>Order.</w:t>
            </w:r>
          </w:p>
        </w:tc>
      </w:tr>
    </w:tbl>
    <w:p w14:paraId="5E61066A" w14:textId="77777777" w:rsidR="008006C6" w:rsidRDefault="00DA57EF" w:rsidP="00F15672">
      <w:pPr>
        <w:tabs>
          <w:tab w:val="left" w:pos="9360"/>
        </w:tabs>
        <w:spacing w:before="120" w:after="0"/>
        <w:ind w:left="1073" w:hanging="353"/>
        <w:rPr>
          <w:rFonts w:ascii="Arial" w:hAnsi="Arial" w:cs="Arial"/>
          <w:i/>
          <w:sz w:val="22"/>
          <w:szCs w:val="22"/>
        </w:rPr>
      </w:pPr>
      <w:bookmarkStart w:id="5" w:name="_Ref331516108"/>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There</w:t>
      </w:r>
      <w:r w:rsidR="008006C6">
        <w:rPr>
          <w:rFonts w:ascii="Arial" w:hAnsi="Arial" w:cs="Arial"/>
          <w:sz w:val="22"/>
          <w:szCs w:val="22"/>
        </w:rPr>
        <w:t xml:space="preserve"> </w:t>
      </w:r>
      <w:r w:rsidR="008006C6">
        <w:rPr>
          <w:rFonts w:ascii="Arial" w:hAnsi="Arial" w:cs="Arial"/>
          <w:b/>
          <w:sz w:val="22"/>
          <w:szCs w:val="22"/>
        </w:rPr>
        <w:t xml:space="preserve">already is a </w:t>
      </w:r>
      <w:r w:rsidR="008006C6">
        <w:rPr>
          <w:rFonts w:ascii="Arial" w:hAnsi="Arial" w:cs="Arial"/>
          <w:b/>
          <w:i/>
          <w:sz w:val="22"/>
          <w:szCs w:val="22"/>
        </w:rPr>
        <w:t>Protection</w:t>
      </w:r>
      <w:r w:rsidR="000A7A2D">
        <w:rPr>
          <w:rFonts w:ascii="Arial" w:hAnsi="Arial" w:cs="Arial"/>
          <w:b/>
          <w:i/>
          <w:sz w:val="22"/>
          <w:szCs w:val="22"/>
        </w:rPr>
        <w:t xml:space="preserve"> Order</w:t>
      </w:r>
      <w:r w:rsidR="008006C6">
        <w:rPr>
          <w:rFonts w:ascii="Arial" w:hAnsi="Arial" w:cs="Arial"/>
          <w:b/>
          <w:i/>
          <w:sz w:val="22"/>
          <w:szCs w:val="22"/>
        </w:rPr>
        <w:t xml:space="preserve"> </w:t>
      </w:r>
      <w:r w:rsidR="008006C6">
        <w:rPr>
          <w:rFonts w:ascii="Arial" w:hAnsi="Arial" w:cs="Arial"/>
          <w:b/>
          <w:sz w:val="22"/>
          <w:szCs w:val="22"/>
        </w:rPr>
        <w:t xml:space="preserve">between </w:t>
      </w:r>
      <w:r w:rsidR="008006C6">
        <w:rPr>
          <w:rFonts w:ascii="Arial" w:hAnsi="Arial" w:cs="Arial"/>
          <w:b/>
          <w:i/>
          <w:sz w:val="22"/>
          <w:szCs w:val="22"/>
        </w:rPr>
        <w:t>(name):</w:t>
      </w:r>
      <w:r w:rsidR="008006C6" w:rsidRPr="00F15672">
        <w:rPr>
          <w:rFonts w:ascii="Arial" w:hAnsi="Arial" w:cs="Arial"/>
          <w:sz w:val="22"/>
          <w:szCs w:val="22"/>
          <w:u w:val="single"/>
        </w:rPr>
        <w:tab/>
      </w:r>
      <w:r w:rsidR="008006C6">
        <w:rPr>
          <w:rFonts w:ascii="Arial" w:hAnsi="Arial" w:cs="Arial"/>
          <w:b/>
          <w:sz w:val="22"/>
          <w:szCs w:val="22"/>
        </w:rPr>
        <w:br/>
        <w:t xml:space="preserve">and me. </w:t>
      </w:r>
      <w:r w:rsidR="008006C6">
        <w:rPr>
          <w:rFonts w:ascii="Arial" w:hAnsi="Arial" w:cs="Arial"/>
          <w:i/>
          <w:sz w:val="22"/>
          <w:szCs w:val="22"/>
        </w:rPr>
        <w:t>(Describe</w:t>
      </w:r>
      <w:r w:rsidR="007B54B6">
        <w:rPr>
          <w:rFonts w:ascii="Arial" w:hAnsi="Arial" w:cs="Arial"/>
          <w:i/>
          <w:sz w:val="22"/>
          <w:szCs w:val="22"/>
        </w:rPr>
        <w:t xml:space="preserve"> below. Attach a copy if you have one.</w:t>
      </w:r>
      <w:r w:rsidR="008006C6">
        <w:rPr>
          <w:rFonts w:ascii="Arial" w:hAnsi="Arial" w:cs="Arial"/>
          <w:i/>
          <w:sz w:val="22"/>
          <w:szCs w:val="22"/>
        </w:rPr>
        <w:t>):</w:t>
      </w:r>
    </w:p>
    <w:p w14:paraId="4B400BC4" w14:textId="77777777" w:rsidR="008006C6" w:rsidRDefault="008006C6" w:rsidP="00F15672">
      <w:pPr>
        <w:tabs>
          <w:tab w:val="left" w:pos="9360"/>
        </w:tabs>
        <w:spacing w:before="120" w:after="0"/>
        <w:ind w:left="1080"/>
        <w:rPr>
          <w:rFonts w:ascii="Arial" w:hAnsi="Arial" w:cs="Arial"/>
          <w:sz w:val="22"/>
          <w:szCs w:val="22"/>
        </w:rPr>
      </w:pPr>
      <w:r>
        <w:rPr>
          <w:rFonts w:ascii="Arial" w:hAnsi="Arial" w:cs="Arial"/>
          <w:sz w:val="22"/>
          <w:szCs w:val="22"/>
        </w:rPr>
        <w:t>Court that issued the order:</w:t>
      </w:r>
      <w:r>
        <w:rPr>
          <w:rFonts w:ascii="Arial" w:hAnsi="Arial" w:cs="Arial"/>
          <w:sz w:val="22"/>
          <w:szCs w:val="22"/>
          <w:u w:val="single"/>
        </w:rPr>
        <w:tab/>
      </w:r>
    </w:p>
    <w:p w14:paraId="73103052" w14:textId="77777777" w:rsidR="008006C6" w:rsidRDefault="008006C6" w:rsidP="00F15672">
      <w:pPr>
        <w:tabs>
          <w:tab w:val="left" w:pos="9360"/>
        </w:tabs>
        <w:spacing w:before="120" w:after="0"/>
        <w:ind w:left="1080"/>
        <w:rPr>
          <w:rFonts w:ascii="Arial" w:hAnsi="Arial" w:cs="Arial"/>
          <w:sz w:val="22"/>
          <w:szCs w:val="22"/>
          <w:u w:val="single"/>
        </w:rPr>
      </w:pPr>
      <w:r>
        <w:rPr>
          <w:rFonts w:ascii="Arial" w:hAnsi="Arial" w:cs="Arial"/>
          <w:sz w:val="22"/>
          <w:szCs w:val="22"/>
        </w:rPr>
        <w:t>Case number:</w:t>
      </w:r>
      <w:r>
        <w:rPr>
          <w:rFonts w:ascii="Arial" w:hAnsi="Arial" w:cs="Arial"/>
          <w:sz w:val="22"/>
          <w:szCs w:val="22"/>
          <w:u w:val="single"/>
        </w:rPr>
        <w:tab/>
      </w:r>
    </w:p>
    <w:p w14:paraId="4F1ABCFD" w14:textId="77777777" w:rsidR="008006C6" w:rsidRDefault="008006C6" w:rsidP="00F15672">
      <w:pPr>
        <w:tabs>
          <w:tab w:val="left" w:pos="9360"/>
        </w:tabs>
        <w:spacing w:before="120" w:after="0"/>
        <w:ind w:left="1080"/>
        <w:rPr>
          <w:rFonts w:ascii="Arial" w:hAnsi="Arial" w:cs="Arial"/>
          <w:sz w:val="22"/>
          <w:szCs w:val="22"/>
        </w:rPr>
      </w:pPr>
      <w:r>
        <w:rPr>
          <w:rFonts w:ascii="Arial" w:hAnsi="Arial" w:cs="Arial"/>
          <w:sz w:val="22"/>
          <w:szCs w:val="22"/>
        </w:rPr>
        <w:t>Expiration date:</w:t>
      </w:r>
      <w:r>
        <w:rPr>
          <w:rFonts w:ascii="Arial" w:hAnsi="Arial" w:cs="Arial"/>
          <w:sz w:val="22"/>
          <w:szCs w:val="22"/>
          <w:u w:val="single"/>
        </w:rPr>
        <w:tab/>
      </w:r>
    </w:p>
    <w:p w14:paraId="4FD111D9" w14:textId="77777777" w:rsidR="008006C6" w:rsidRPr="00F15672" w:rsidRDefault="00264BA9" w:rsidP="00F15672">
      <w:pPr>
        <w:pStyle w:val="WASectionHeading"/>
        <w:tabs>
          <w:tab w:val="clear" w:pos="540"/>
        </w:tabs>
        <w:spacing w:before="120" w:after="0"/>
        <w:ind w:left="720" w:hanging="720"/>
        <w:rPr>
          <w:rFonts w:cs="Arial"/>
          <w:sz w:val="22"/>
          <w:szCs w:val="22"/>
        </w:rPr>
      </w:pPr>
      <w:r w:rsidRPr="00F15672">
        <w:rPr>
          <w:rFonts w:cs="Arial"/>
          <w:sz w:val="22"/>
          <w:szCs w:val="22"/>
        </w:rPr>
        <w:t>22</w:t>
      </w:r>
      <w:r w:rsidR="008006C6" w:rsidRPr="00F15672">
        <w:rPr>
          <w:rFonts w:cs="Arial"/>
          <w:sz w:val="22"/>
          <w:szCs w:val="22"/>
        </w:rPr>
        <w:t>.</w:t>
      </w:r>
      <w:r w:rsidR="008006C6" w:rsidRPr="00F15672">
        <w:rPr>
          <w:rFonts w:cs="Arial"/>
          <w:sz w:val="22"/>
          <w:szCs w:val="22"/>
        </w:rPr>
        <w:tab/>
        <w:t>Restraining Order</w:t>
      </w:r>
      <w:bookmarkEnd w:id="5"/>
    </w:p>
    <w:p w14:paraId="22A686CE" w14:textId="77777777" w:rsidR="008006C6" w:rsidRDefault="008006C6" w:rsidP="0056099D">
      <w:pPr>
        <w:pStyle w:val="WABody6above"/>
        <w:tabs>
          <w:tab w:val="clear" w:pos="900"/>
        </w:tabs>
        <w:ind w:left="706" w:firstLine="0"/>
        <w:rPr>
          <w:color w:val="auto"/>
        </w:rPr>
      </w:pPr>
      <w:r>
        <w:rPr>
          <w:i/>
          <w:color w:val="auto"/>
        </w:rPr>
        <w:t>Do you want the court to issue a Restraining Order as part of the final orders in this case</w:t>
      </w:r>
      <w:r>
        <w:rPr>
          <w:color w:val="auto"/>
        </w:rPr>
        <w:t>?</w:t>
      </w:r>
    </w:p>
    <w:p w14:paraId="698E3F8F" w14:textId="77777777" w:rsidR="008006C6" w:rsidRDefault="00DA57EF" w:rsidP="00F15672">
      <w:pPr>
        <w:spacing w:before="120" w:after="0"/>
        <w:ind w:left="1061"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No.</w:t>
      </w:r>
      <w:r w:rsidR="008006C6">
        <w:rPr>
          <w:rFonts w:ascii="Arial" w:hAnsi="Arial" w:cs="Arial"/>
          <w:i/>
          <w:sz w:val="22"/>
          <w:szCs w:val="22"/>
        </w:rPr>
        <w:t xml:space="preserve"> (Skip to </w:t>
      </w:r>
      <w:r w:rsidR="00264BA9" w:rsidRPr="00B42B48">
        <w:rPr>
          <w:rFonts w:ascii="Arial" w:hAnsi="Arial" w:cs="Arial"/>
          <w:b/>
          <w:bCs/>
          <w:i/>
          <w:sz w:val="22"/>
          <w:szCs w:val="22"/>
        </w:rPr>
        <w:t>23</w:t>
      </w:r>
      <w:r w:rsidR="008006C6">
        <w:rPr>
          <w:rFonts w:ascii="Arial" w:hAnsi="Arial" w:cs="Arial"/>
          <w:i/>
          <w:sz w:val="22"/>
          <w:szCs w:val="22"/>
        </w:rPr>
        <w:t>.)</w:t>
      </w:r>
    </w:p>
    <w:p w14:paraId="11295008" w14:textId="77777777" w:rsidR="008006C6" w:rsidRDefault="00DA57EF" w:rsidP="00F15672">
      <w:pPr>
        <w:spacing w:before="120" w:after="0"/>
        <w:ind w:left="1061" w:hanging="360"/>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Yes.</w:t>
      </w:r>
      <w:r w:rsidR="008006C6">
        <w:rPr>
          <w:rFonts w:ascii="Arial" w:hAnsi="Arial" w:cs="Arial"/>
          <w:sz w:val="22"/>
          <w:szCs w:val="22"/>
        </w:rPr>
        <w:t xml:space="preserve">  </w:t>
      </w:r>
      <w:r w:rsidR="008006C6">
        <w:rPr>
          <w:rFonts w:ascii="Arial" w:hAnsi="Arial" w:cs="Arial"/>
          <w:i/>
          <w:sz w:val="22"/>
          <w:szCs w:val="22"/>
        </w:rPr>
        <w:t>Check the type of orders you want:</w:t>
      </w:r>
    </w:p>
    <w:p w14:paraId="78EFF8C7" w14:textId="77777777" w:rsidR="008006C6" w:rsidRDefault="00DA57EF" w:rsidP="00F15672">
      <w:pPr>
        <w:pStyle w:val="WABody6above"/>
        <w:tabs>
          <w:tab w:val="left" w:pos="8640"/>
        </w:tabs>
        <w:ind w:left="1414"/>
        <w:rPr>
          <w:color w:val="auto"/>
        </w:rPr>
      </w:pPr>
      <w:proofErr w:type="gramStart"/>
      <w:r>
        <w:rPr>
          <w:color w:val="auto"/>
        </w:rPr>
        <w:t>[  ]</w:t>
      </w:r>
      <w:proofErr w:type="gramEnd"/>
      <w:r w:rsidR="008006C6">
        <w:rPr>
          <w:color w:val="auto"/>
        </w:rPr>
        <w:tab/>
      </w:r>
      <w:r w:rsidR="008006C6">
        <w:rPr>
          <w:b/>
          <w:color w:val="auto"/>
        </w:rPr>
        <w:t xml:space="preserve">Do not disturb </w:t>
      </w:r>
      <w:r w:rsidR="008006C6">
        <w:rPr>
          <w:color w:val="auto"/>
        </w:rPr>
        <w:t>– Order (</w:t>
      </w:r>
      <w:r w:rsidR="008006C6">
        <w:rPr>
          <w:i/>
          <w:color w:val="auto"/>
        </w:rPr>
        <w:t>name/s</w:t>
      </w:r>
      <w:r w:rsidR="008006C6">
        <w:rPr>
          <w:color w:val="auto"/>
        </w:rPr>
        <w:t xml:space="preserve">) </w:t>
      </w:r>
      <w:r w:rsidR="008006C6">
        <w:rPr>
          <w:color w:val="auto"/>
          <w:u w:val="single"/>
        </w:rPr>
        <w:tab/>
      </w:r>
      <w:r w:rsidR="008006C6">
        <w:rPr>
          <w:color w:val="auto"/>
        </w:rPr>
        <w:t xml:space="preserve"> not to disturb my peace or the peace of </w:t>
      </w:r>
      <w:r w:rsidR="005B37AD">
        <w:rPr>
          <w:color w:val="auto"/>
        </w:rPr>
        <w:t xml:space="preserve">the </w:t>
      </w:r>
      <w:r w:rsidR="008006C6">
        <w:rPr>
          <w:color w:val="auto"/>
        </w:rPr>
        <w:t>child.</w:t>
      </w:r>
    </w:p>
    <w:p w14:paraId="2927DB23" w14:textId="77777777" w:rsidR="008006C6" w:rsidRDefault="00DA57EF" w:rsidP="00F15672">
      <w:pPr>
        <w:pStyle w:val="WABody6above"/>
        <w:tabs>
          <w:tab w:val="left" w:pos="8280"/>
        </w:tabs>
        <w:ind w:left="1414"/>
        <w:rPr>
          <w:color w:val="auto"/>
          <w:sz w:val="20"/>
          <w:szCs w:val="20"/>
        </w:rPr>
      </w:pPr>
      <w:proofErr w:type="gramStart"/>
      <w:r>
        <w:rPr>
          <w:color w:val="auto"/>
        </w:rPr>
        <w:t>[  ]</w:t>
      </w:r>
      <w:proofErr w:type="gramEnd"/>
      <w:r w:rsidR="008006C6">
        <w:rPr>
          <w:color w:val="auto"/>
        </w:rPr>
        <w:tab/>
      </w:r>
      <w:r w:rsidR="008006C6">
        <w:rPr>
          <w:b/>
          <w:color w:val="auto"/>
        </w:rPr>
        <w:t>Stay away</w:t>
      </w:r>
      <w:r w:rsidR="008006C6">
        <w:rPr>
          <w:color w:val="auto"/>
        </w:rPr>
        <w:t xml:space="preserve"> – Order (</w:t>
      </w:r>
      <w:r w:rsidR="008006C6">
        <w:rPr>
          <w:i/>
          <w:color w:val="auto"/>
        </w:rPr>
        <w:t>name/s</w:t>
      </w:r>
      <w:r w:rsidR="008006C6">
        <w:rPr>
          <w:color w:val="auto"/>
        </w:rPr>
        <w:t xml:space="preserve">) </w:t>
      </w:r>
      <w:r w:rsidR="008006C6">
        <w:rPr>
          <w:color w:val="auto"/>
          <w:u w:val="single"/>
        </w:rPr>
        <w:tab/>
      </w:r>
      <w:r w:rsidR="008006C6">
        <w:rPr>
          <w:color w:val="auto"/>
        </w:rPr>
        <w:t xml:space="preserve"> not to go onto the grounds of or enter my home, workplace,</w:t>
      </w:r>
      <w:r w:rsidR="000A7A2D">
        <w:rPr>
          <w:color w:val="auto"/>
        </w:rPr>
        <w:t xml:space="preserve"> vehicle,</w:t>
      </w:r>
      <w:r w:rsidR="008006C6">
        <w:rPr>
          <w:color w:val="auto"/>
        </w:rPr>
        <w:t xml:space="preserve"> or school, and the </w:t>
      </w:r>
      <w:r w:rsidR="005B37AD">
        <w:rPr>
          <w:color w:val="auto"/>
        </w:rPr>
        <w:t xml:space="preserve">child’s </w:t>
      </w:r>
      <w:r w:rsidR="008006C6">
        <w:rPr>
          <w:color w:val="auto"/>
        </w:rPr>
        <w:t>daycare or school.</w:t>
      </w:r>
    </w:p>
    <w:p w14:paraId="790E9678" w14:textId="77777777" w:rsidR="008006C6" w:rsidRDefault="00DA57EF" w:rsidP="00F15672">
      <w:pPr>
        <w:pStyle w:val="WABody4AboveIndented"/>
        <w:tabs>
          <w:tab w:val="left" w:pos="5670"/>
          <w:tab w:val="left" w:pos="7200"/>
        </w:tabs>
        <w:ind w:left="2141"/>
        <w:rPr>
          <w:color w:val="auto"/>
        </w:rPr>
      </w:pPr>
      <w:proofErr w:type="gramStart"/>
      <w:r w:rsidRPr="00B82E6B">
        <w:rPr>
          <w:color w:val="auto"/>
        </w:rPr>
        <w:t>[  ]</w:t>
      </w:r>
      <w:proofErr w:type="gramEnd"/>
      <w:r w:rsidR="008006C6">
        <w:rPr>
          <w:color w:val="auto"/>
        </w:rPr>
        <w:tab/>
        <w:t>Also, not knowingly to go</w:t>
      </w:r>
      <w:r w:rsidR="008006C6">
        <w:rPr>
          <w:b/>
          <w:color w:val="auto"/>
        </w:rPr>
        <w:t xml:space="preserve"> </w:t>
      </w:r>
      <w:r w:rsidR="008006C6">
        <w:rPr>
          <w:color w:val="auto"/>
        </w:rPr>
        <w:t>or stay</w:t>
      </w:r>
      <w:r w:rsidR="008006C6">
        <w:rPr>
          <w:b/>
          <w:color w:val="auto"/>
        </w:rPr>
        <w:t xml:space="preserve"> </w:t>
      </w:r>
      <w:r w:rsidR="008006C6">
        <w:rPr>
          <w:color w:val="auto"/>
        </w:rPr>
        <w:t xml:space="preserve">within </w:t>
      </w:r>
      <w:r w:rsidR="008006C6">
        <w:rPr>
          <w:color w:val="auto"/>
          <w:u w:val="single"/>
        </w:rPr>
        <w:tab/>
      </w:r>
      <w:r w:rsidR="008006C6">
        <w:rPr>
          <w:color w:val="auto"/>
        </w:rPr>
        <w:t xml:space="preserve"> feet of my home, workplace, </w:t>
      </w:r>
      <w:r w:rsidR="000A7A2D">
        <w:rPr>
          <w:color w:val="auto"/>
        </w:rPr>
        <w:t xml:space="preserve">vehicle, </w:t>
      </w:r>
      <w:r w:rsidR="008006C6">
        <w:rPr>
          <w:color w:val="auto"/>
        </w:rPr>
        <w:t xml:space="preserve">or school, or the </w:t>
      </w:r>
      <w:r w:rsidR="005B37AD">
        <w:rPr>
          <w:color w:val="auto"/>
        </w:rPr>
        <w:t xml:space="preserve">child’s </w:t>
      </w:r>
      <w:r w:rsidR="008006C6">
        <w:rPr>
          <w:color w:val="auto"/>
        </w:rPr>
        <w:t>daycare or school.</w:t>
      </w:r>
    </w:p>
    <w:p w14:paraId="3FAF61BF" w14:textId="77777777" w:rsidR="008006C6" w:rsidRDefault="00DA57EF" w:rsidP="008E0271">
      <w:pPr>
        <w:pStyle w:val="WABody6above"/>
        <w:tabs>
          <w:tab w:val="left" w:pos="9270"/>
        </w:tabs>
        <w:ind w:left="1414"/>
        <w:rPr>
          <w:color w:val="auto"/>
        </w:rPr>
      </w:pPr>
      <w:proofErr w:type="gramStart"/>
      <w:r>
        <w:rPr>
          <w:color w:val="auto"/>
        </w:rPr>
        <w:t>[  ]</w:t>
      </w:r>
      <w:proofErr w:type="gramEnd"/>
      <w:r w:rsidR="008006C6">
        <w:rPr>
          <w:color w:val="auto"/>
        </w:rPr>
        <w:tab/>
      </w:r>
      <w:r w:rsidR="008006C6">
        <w:rPr>
          <w:b/>
          <w:color w:val="auto"/>
        </w:rPr>
        <w:t xml:space="preserve">Do not hurt or threaten </w:t>
      </w:r>
      <w:r w:rsidR="008006C6">
        <w:rPr>
          <w:color w:val="auto"/>
        </w:rPr>
        <w:t>– Order (</w:t>
      </w:r>
      <w:r w:rsidR="008006C6">
        <w:rPr>
          <w:i/>
          <w:color w:val="auto"/>
        </w:rPr>
        <w:t>name/s</w:t>
      </w:r>
      <w:r w:rsidR="008006C6">
        <w:rPr>
          <w:color w:val="auto"/>
        </w:rPr>
        <w:t xml:space="preserve">) </w:t>
      </w:r>
      <w:r w:rsidR="008006C6">
        <w:rPr>
          <w:color w:val="auto"/>
          <w:u w:val="single"/>
        </w:rPr>
        <w:tab/>
      </w:r>
      <w:r w:rsidR="008006C6">
        <w:rPr>
          <w:color w:val="auto"/>
        </w:rPr>
        <w:t>:</w:t>
      </w:r>
    </w:p>
    <w:p w14:paraId="4645A272" w14:textId="77777777" w:rsidR="008006C6" w:rsidRDefault="008006C6" w:rsidP="00F15672">
      <w:pPr>
        <w:pStyle w:val="ListParagraph"/>
        <w:numPr>
          <w:ilvl w:val="0"/>
          <w:numId w:val="30"/>
        </w:numPr>
        <w:tabs>
          <w:tab w:val="left" w:pos="1710"/>
        </w:tabs>
        <w:suppressAutoHyphens/>
        <w:overflowPunct/>
        <w:autoSpaceDE/>
        <w:autoSpaceDN/>
        <w:adjustRightInd/>
        <w:spacing w:before="80"/>
        <w:ind w:left="1774" w:hanging="288"/>
        <w:contextualSpacing w:val="0"/>
        <w:textAlignment w:val="auto"/>
        <w:rPr>
          <w:rFonts w:ascii="Arial" w:hAnsi="Arial" w:cs="Arial"/>
          <w:spacing w:val="-2"/>
          <w:sz w:val="22"/>
          <w:szCs w:val="22"/>
        </w:rPr>
      </w:pPr>
      <w:r>
        <w:rPr>
          <w:rFonts w:ascii="Arial" w:hAnsi="Arial" w:cs="Arial"/>
          <w:spacing w:val="-2"/>
          <w:sz w:val="22"/>
          <w:szCs w:val="22"/>
        </w:rPr>
        <w:t xml:space="preserve">Not to assault, harass, stalk or molest me or </w:t>
      </w:r>
      <w:r w:rsidR="005B37AD">
        <w:rPr>
          <w:rFonts w:ascii="Arial" w:hAnsi="Arial" w:cs="Arial"/>
          <w:spacing w:val="-2"/>
          <w:sz w:val="22"/>
          <w:szCs w:val="22"/>
        </w:rPr>
        <w:t xml:space="preserve">the </w:t>
      </w:r>
      <w:r>
        <w:rPr>
          <w:rFonts w:ascii="Arial" w:hAnsi="Arial" w:cs="Arial"/>
          <w:spacing w:val="-2"/>
          <w:sz w:val="22"/>
          <w:szCs w:val="22"/>
        </w:rPr>
        <w:t>child; and</w:t>
      </w:r>
    </w:p>
    <w:p w14:paraId="7875C2E2" w14:textId="77777777" w:rsidR="008006C6" w:rsidRDefault="008006C6" w:rsidP="00F15672">
      <w:pPr>
        <w:pStyle w:val="ListParagraph"/>
        <w:numPr>
          <w:ilvl w:val="0"/>
          <w:numId w:val="30"/>
        </w:numPr>
        <w:tabs>
          <w:tab w:val="left" w:pos="1710"/>
        </w:tabs>
        <w:suppressAutoHyphens/>
        <w:overflowPunct/>
        <w:autoSpaceDE/>
        <w:autoSpaceDN/>
        <w:adjustRightInd/>
        <w:spacing w:before="80" w:after="120"/>
        <w:ind w:left="1774" w:hanging="288"/>
        <w:contextualSpacing w:val="0"/>
        <w:textAlignment w:val="auto"/>
        <w:rPr>
          <w:rFonts w:ascii="Arial" w:hAnsi="Arial" w:cs="Arial"/>
          <w:spacing w:val="-2"/>
          <w:sz w:val="22"/>
          <w:szCs w:val="22"/>
        </w:rPr>
      </w:pPr>
      <w:r>
        <w:rPr>
          <w:rFonts w:ascii="Arial" w:hAnsi="Arial" w:cs="Arial"/>
          <w:spacing w:val="-2"/>
          <w:sz w:val="22"/>
          <w:szCs w:val="22"/>
        </w:rPr>
        <w:t xml:space="preserve">Not to use, try to use, or threaten to use physical force against me or the </w:t>
      </w:r>
      <w:r w:rsidR="008D7A8E">
        <w:rPr>
          <w:rFonts w:ascii="Arial" w:hAnsi="Arial" w:cs="Arial"/>
          <w:spacing w:val="-2"/>
          <w:sz w:val="22"/>
          <w:szCs w:val="22"/>
        </w:rPr>
        <w:t>child</w:t>
      </w:r>
      <w:r>
        <w:rPr>
          <w:rFonts w:ascii="Arial" w:hAnsi="Arial" w:cs="Arial"/>
          <w:spacing w:val="-2"/>
          <w:sz w:val="22"/>
          <w:szCs w:val="22"/>
        </w:rPr>
        <w:t xml:space="preserve"> that would reasonably be expected to cause bodily injury.</w:t>
      </w:r>
    </w:p>
    <w:tbl>
      <w:tblPr>
        <w:tblW w:w="8532" w:type="dxa"/>
        <w:tblInd w:w="1409"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32"/>
      </w:tblGrid>
      <w:tr w:rsidR="00B47D90" w14:paraId="2F026547" w14:textId="77777777" w:rsidTr="008E0271">
        <w:tc>
          <w:tcPr>
            <w:tcW w:w="8532" w:type="dxa"/>
            <w:tcBorders>
              <w:top w:val="single" w:sz="4" w:space="0" w:color="auto"/>
              <w:left w:val="single" w:sz="4" w:space="0" w:color="auto"/>
              <w:bottom w:val="single" w:sz="4" w:space="0" w:color="auto"/>
              <w:right w:val="single" w:sz="4" w:space="0" w:color="auto"/>
            </w:tcBorders>
          </w:tcPr>
          <w:p w14:paraId="58C23F47" w14:textId="77777777" w:rsidR="008006C6" w:rsidRPr="008E0271" w:rsidRDefault="008006C6">
            <w:pPr>
              <w:tabs>
                <w:tab w:val="left" w:pos="1170"/>
                <w:tab w:val="left" w:pos="1530"/>
                <w:tab w:val="left" w:pos="3420"/>
              </w:tabs>
              <w:suppressAutoHyphens/>
              <w:spacing w:before="40" w:after="40"/>
              <w:rPr>
                <w:rFonts w:ascii="Arial" w:hAnsi="Arial" w:cs="Arial"/>
                <w:i/>
                <w:spacing w:val="-8"/>
                <w:sz w:val="20"/>
                <w:szCs w:val="20"/>
              </w:rPr>
            </w:pPr>
            <w:r w:rsidRPr="008E0271">
              <w:rPr>
                <w:rFonts w:ascii="Arial" w:hAnsi="Arial" w:cs="Arial"/>
                <w:b/>
                <w:i/>
                <w:spacing w:val="-8"/>
                <w:sz w:val="20"/>
                <w:szCs w:val="20"/>
              </w:rPr>
              <w:t xml:space="preserve">Warning! </w:t>
            </w:r>
            <w:r w:rsidRPr="008E0271">
              <w:rPr>
                <w:rFonts w:ascii="Arial" w:hAnsi="Arial" w:cs="Arial"/>
                <w:i/>
                <w:spacing w:val="-8"/>
                <w:sz w:val="20"/>
                <w:szCs w:val="20"/>
              </w:rPr>
              <w:t>If the court makes this order, the court must consider if weapons restrictions are required by state law; federal law may also prohibit the Restrained Person from</w:t>
            </w:r>
            <w:r w:rsidRPr="008E0271">
              <w:rPr>
                <w:rFonts w:ascii="Arial" w:hAnsi="Arial" w:cs="Arial"/>
                <w:b/>
                <w:i/>
                <w:spacing w:val="-8"/>
                <w:sz w:val="20"/>
                <w:szCs w:val="20"/>
              </w:rPr>
              <w:t xml:space="preserve"> </w:t>
            </w:r>
            <w:r w:rsidRPr="008E0271">
              <w:rPr>
                <w:rFonts w:ascii="Arial" w:hAnsi="Arial" w:cs="Arial"/>
                <w:i/>
                <w:spacing w:val="-8"/>
                <w:sz w:val="20"/>
                <w:szCs w:val="20"/>
              </w:rPr>
              <w:t>possessing firearms or ammunition.</w:t>
            </w:r>
          </w:p>
        </w:tc>
      </w:tr>
    </w:tbl>
    <w:p w14:paraId="09F43082" w14:textId="77777777" w:rsidR="008006C6" w:rsidRDefault="00DA57EF" w:rsidP="00F15672">
      <w:pPr>
        <w:pStyle w:val="WABody6above63hanging"/>
        <w:tabs>
          <w:tab w:val="clear" w:pos="5400"/>
          <w:tab w:val="left" w:pos="9180"/>
        </w:tabs>
        <w:ind w:left="1414"/>
        <w:rPr>
          <w:spacing w:val="-2"/>
        </w:rPr>
      </w:pPr>
      <w:proofErr w:type="gramStart"/>
      <w:r>
        <w:t>[  ]</w:t>
      </w:r>
      <w:proofErr w:type="gramEnd"/>
      <w:r w:rsidR="008006C6">
        <w:tab/>
      </w:r>
      <w:r w:rsidR="008006C6">
        <w:rPr>
          <w:b/>
          <w:spacing w:val="-2"/>
        </w:rPr>
        <w:t>Prohibit weapons and order surrender</w:t>
      </w:r>
      <w:r w:rsidR="008006C6">
        <w:rPr>
          <w:spacing w:val="-2"/>
        </w:rPr>
        <w:t xml:space="preserve"> – </w:t>
      </w:r>
      <w:r w:rsidR="008006C6">
        <w:t>Order (</w:t>
      </w:r>
      <w:r w:rsidR="008006C6">
        <w:rPr>
          <w:i/>
        </w:rPr>
        <w:t>name/s</w:t>
      </w:r>
      <w:r w:rsidR="008006C6">
        <w:t xml:space="preserve">) </w:t>
      </w:r>
      <w:r w:rsidR="008006C6">
        <w:rPr>
          <w:u w:val="single"/>
        </w:rPr>
        <w:tab/>
      </w:r>
      <w:r w:rsidR="008006C6">
        <w:t>:</w:t>
      </w:r>
    </w:p>
    <w:p w14:paraId="77F5AB4A" w14:textId="77777777" w:rsidR="008006C6" w:rsidRDefault="008006C6" w:rsidP="00F15672">
      <w:pPr>
        <w:pStyle w:val="WABody6above63hanging"/>
        <w:numPr>
          <w:ilvl w:val="0"/>
          <w:numId w:val="31"/>
        </w:numPr>
        <w:tabs>
          <w:tab w:val="clear" w:pos="1260"/>
          <w:tab w:val="clear" w:pos="5400"/>
          <w:tab w:val="left" w:pos="1710"/>
          <w:tab w:val="left" w:pos="8640"/>
        </w:tabs>
        <w:suppressAutoHyphens/>
        <w:spacing w:before="80"/>
        <w:ind w:left="1774" w:hanging="288"/>
      </w:pPr>
      <w:r>
        <w:t xml:space="preserve">Not to </w:t>
      </w:r>
      <w:r w:rsidR="002D5512">
        <w:t xml:space="preserve">access, </w:t>
      </w:r>
      <w:r>
        <w:t>possess</w:t>
      </w:r>
      <w:r w:rsidR="005E10C6">
        <w:t>,</w:t>
      </w:r>
      <w:r>
        <w:t xml:space="preserve"> or obtain any firearms, other dangerous weapons, or concealed pistol license</w:t>
      </w:r>
      <w:r w:rsidR="0024495F">
        <w:t>s</w:t>
      </w:r>
      <w:r>
        <w:t xml:space="preserve"> until the Order ends, and</w:t>
      </w:r>
    </w:p>
    <w:p w14:paraId="26B91B56" w14:textId="012FEEE6" w:rsidR="008006C6" w:rsidRDefault="008006C6" w:rsidP="00F15672">
      <w:pPr>
        <w:pStyle w:val="WABody6above63hanging"/>
        <w:numPr>
          <w:ilvl w:val="0"/>
          <w:numId w:val="31"/>
        </w:numPr>
        <w:tabs>
          <w:tab w:val="clear" w:pos="1260"/>
          <w:tab w:val="clear" w:pos="5400"/>
          <w:tab w:val="left" w:pos="1710"/>
          <w:tab w:val="right" w:pos="9360"/>
        </w:tabs>
        <w:suppressAutoHyphens/>
        <w:spacing w:before="80"/>
        <w:ind w:left="1774" w:hanging="288"/>
        <w:rPr>
          <w:spacing w:val="-2"/>
        </w:rPr>
      </w:pPr>
      <w:r>
        <w:t xml:space="preserve">To </w:t>
      </w:r>
      <w:r w:rsidR="002D5512">
        <w:t xml:space="preserve">immediately </w:t>
      </w:r>
      <w:r>
        <w:t>surrender any firearms, other dangerous weapons, and any concealed pistol license</w:t>
      </w:r>
      <w:r w:rsidR="0024495F">
        <w:t>s</w:t>
      </w:r>
      <w:r>
        <w:t xml:space="preserve"> that he/she </w:t>
      </w:r>
      <w:r>
        <w:rPr>
          <w:iCs/>
          <w:spacing w:val="-4"/>
        </w:rPr>
        <w:t>possesses t</w:t>
      </w:r>
      <w:r>
        <w:t xml:space="preserve">o </w:t>
      </w:r>
      <w:r>
        <w:rPr>
          <w:i/>
        </w:rPr>
        <w:t xml:space="preserve">(check one): </w:t>
      </w:r>
      <w:proofErr w:type="gramStart"/>
      <w:r w:rsidR="00DA57EF">
        <w:rPr>
          <w:sz w:val="20"/>
          <w:szCs w:val="20"/>
        </w:rPr>
        <w:t>[  ]</w:t>
      </w:r>
      <w:proofErr w:type="gramEnd"/>
      <w:r>
        <w:t xml:space="preserve"> t</w:t>
      </w:r>
      <w:r>
        <w:rPr>
          <w:spacing w:val="-2"/>
        </w:rPr>
        <w:t>he police chief or sheriff.</w:t>
      </w:r>
      <w:r>
        <w:t xml:space="preserve">  </w:t>
      </w:r>
      <w:proofErr w:type="gramStart"/>
      <w:r w:rsidR="00DA57EF">
        <w:rPr>
          <w:sz w:val="20"/>
          <w:szCs w:val="20"/>
        </w:rPr>
        <w:t>[  ]</w:t>
      </w:r>
      <w:proofErr w:type="gramEnd"/>
      <w:r>
        <w:t xml:space="preserve"> </w:t>
      </w:r>
      <w:r w:rsidR="0092741E">
        <w:t>their</w:t>
      </w:r>
      <w:r>
        <w:rPr>
          <w:spacing w:val="-2"/>
        </w:rPr>
        <w:t xml:space="preserve"> lawyer.  </w:t>
      </w:r>
      <w:proofErr w:type="gramStart"/>
      <w:r w:rsidR="00DA57EF">
        <w:rPr>
          <w:sz w:val="20"/>
          <w:szCs w:val="20"/>
        </w:rPr>
        <w:t>[  ]</w:t>
      </w:r>
      <w:proofErr w:type="gramEnd"/>
      <w:r>
        <w:t xml:space="preserve"> </w:t>
      </w:r>
      <w:proofErr w:type="gramStart"/>
      <w:r>
        <w:t>other</w:t>
      </w:r>
      <w:proofErr w:type="gramEnd"/>
      <w:r>
        <w:t xml:space="preserve"> </w:t>
      </w:r>
      <w:r>
        <w:rPr>
          <w:spacing w:val="-2"/>
        </w:rPr>
        <w:t xml:space="preserve">person </w:t>
      </w:r>
      <w:r>
        <w:rPr>
          <w:i/>
          <w:spacing w:val="-2"/>
        </w:rPr>
        <w:t>(name):</w:t>
      </w:r>
      <w:r>
        <w:rPr>
          <w:spacing w:val="-2"/>
          <w:u w:val="single"/>
        </w:rPr>
        <w:tab/>
      </w:r>
    </w:p>
    <w:p w14:paraId="265A89FC" w14:textId="77777777" w:rsidR="008006C6" w:rsidRDefault="00DA57EF" w:rsidP="00F15672">
      <w:pPr>
        <w:pStyle w:val="WABody6above"/>
        <w:tabs>
          <w:tab w:val="right" w:pos="9360"/>
        </w:tabs>
        <w:spacing w:after="120"/>
        <w:ind w:left="1421" w:hanging="360"/>
        <w:rPr>
          <w:color w:val="auto"/>
          <w:u w:val="single"/>
        </w:rPr>
      </w:pPr>
      <w:proofErr w:type="gramStart"/>
      <w:r>
        <w:rPr>
          <w:color w:val="auto"/>
        </w:rPr>
        <w:t>[  ]</w:t>
      </w:r>
      <w:proofErr w:type="gramEnd"/>
      <w:r w:rsidR="008006C6">
        <w:rPr>
          <w:color w:val="auto"/>
        </w:rPr>
        <w:tab/>
      </w:r>
      <w:r w:rsidR="008006C6">
        <w:rPr>
          <w:b/>
          <w:color w:val="auto"/>
        </w:rPr>
        <w:t>Other orders:</w:t>
      </w:r>
      <w:r w:rsidR="008006C6">
        <w:rPr>
          <w:color w:val="auto"/>
          <w:u w:val="single"/>
        </w:rPr>
        <w:tab/>
      </w:r>
    </w:p>
    <w:p w14:paraId="7A6C56EB" w14:textId="77777777" w:rsidR="007B54B6" w:rsidRDefault="007B54B6" w:rsidP="00F15672">
      <w:pPr>
        <w:pStyle w:val="WABody6above"/>
        <w:tabs>
          <w:tab w:val="right" w:pos="9360"/>
        </w:tabs>
        <w:spacing w:after="120"/>
        <w:ind w:left="1414" w:firstLine="7"/>
        <w:rPr>
          <w:color w:val="auto"/>
          <w:u w:val="single"/>
        </w:rPr>
      </w:pPr>
      <w:r>
        <w:rPr>
          <w:color w:val="auto"/>
          <w:u w:val="single"/>
        </w:rPr>
        <w:tab/>
      </w:r>
    </w:p>
    <w:p w14:paraId="294F756D" w14:textId="77777777" w:rsidR="009734BE" w:rsidRDefault="009734BE" w:rsidP="00F15672">
      <w:pPr>
        <w:pStyle w:val="WABody6above"/>
        <w:tabs>
          <w:tab w:val="right" w:pos="9360"/>
        </w:tabs>
        <w:spacing w:after="120"/>
        <w:ind w:left="1414" w:firstLine="7"/>
        <w:rPr>
          <w:color w:val="auto"/>
          <w:u w:val="single"/>
        </w:rPr>
      </w:pPr>
      <w:r>
        <w:rPr>
          <w:color w:val="auto"/>
          <w:u w:val="single"/>
        </w:rPr>
        <w:tab/>
      </w:r>
    </w:p>
    <w:p w14:paraId="68589A68" w14:textId="77777777" w:rsidR="009734BE" w:rsidRDefault="009734BE" w:rsidP="00F15672">
      <w:pPr>
        <w:pStyle w:val="WABody6above"/>
        <w:tabs>
          <w:tab w:val="right" w:pos="9360"/>
        </w:tabs>
        <w:spacing w:after="120"/>
        <w:ind w:left="1414" w:firstLine="7"/>
        <w:rPr>
          <w:color w:val="auto"/>
          <w:u w:val="single"/>
        </w:rPr>
      </w:pPr>
      <w:r>
        <w:rPr>
          <w:color w:val="auto"/>
          <w:u w:val="single"/>
        </w:rPr>
        <w:tab/>
      </w:r>
    </w:p>
    <w:tbl>
      <w:tblPr>
        <w:tblW w:w="8527" w:type="dxa"/>
        <w:tblInd w:w="10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B47D90" w14:paraId="6C6C28F4" w14:textId="77777777" w:rsidTr="00C85D4E">
        <w:tc>
          <w:tcPr>
            <w:tcW w:w="8527" w:type="dxa"/>
            <w:tcBorders>
              <w:top w:val="single" w:sz="4" w:space="0" w:color="auto"/>
              <w:left w:val="single" w:sz="4" w:space="0" w:color="auto"/>
              <w:bottom w:val="single" w:sz="4" w:space="0" w:color="auto"/>
              <w:right w:val="single" w:sz="4" w:space="0" w:color="auto"/>
            </w:tcBorders>
          </w:tcPr>
          <w:p w14:paraId="2A287062" w14:textId="77777777" w:rsidR="008006C6" w:rsidRPr="00C85D4E" w:rsidRDefault="008006C6">
            <w:pPr>
              <w:spacing w:before="40" w:after="40"/>
              <w:rPr>
                <w:rFonts w:ascii="Arial" w:hAnsi="Arial" w:cs="Arial"/>
                <w:i/>
                <w:spacing w:val="-8"/>
                <w:sz w:val="20"/>
                <w:szCs w:val="20"/>
              </w:rPr>
            </w:pPr>
            <w:r w:rsidRPr="00C85D4E">
              <w:rPr>
                <w:rFonts w:ascii="Arial" w:hAnsi="Arial" w:cs="Arial"/>
                <w:b/>
                <w:i/>
                <w:spacing w:val="-8"/>
                <w:sz w:val="20"/>
                <w:szCs w:val="20"/>
              </w:rPr>
              <w:t xml:space="preserve">Important! </w:t>
            </w:r>
            <w:r w:rsidRPr="00C85D4E">
              <w:rPr>
                <w:rFonts w:ascii="Arial" w:hAnsi="Arial" w:cs="Arial"/>
                <w:i/>
                <w:spacing w:val="-8"/>
                <w:sz w:val="20"/>
                <w:szCs w:val="20"/>
              </w:rPr>
              <w:t xml:space="preserve">If you want a restraining order </w:t>
            </w:r>
            <w:r w:rsidRPr="00C85D4E">
              <w:rPr>
                <w:rFonts w:ascii="Arial" w:hAnsi="Arial" w:cs="Arial"/>
                <w:b/>
                <w:i/>
                <w:spacing w:val="-8"/>
                <w:sz w:val="20"/>
                <w:szCs w:val="20"/>
              </w:rPr>
              <w:t>now</w:t>
            </w:r>
            <w:r w:rsidRPr="00C85D4E">
              <w:rPr>
                <w:rFonts w:ascii="Arial" w:hAnsi="Arial" w:cs="Arial"/>
                <w:i/>
                <w:spacing w:val="-8"/>
                <w:sz w:val="20"/>
                <w:szCs w:val="20"/>
              </w:rPr>
              <w:t xml:space="preserve">, you must file a Motion for Temporary Family Law Order and Restraining Order </w:t>
            </w:r>
            <w:proofErr w:type="gramStart"/>
            <w:r w:rsidRPr="00C85D4E">
              <w:rPr>
                <w:rFonts w:ascii="Arial" w:hAnsi="Arial" w:cs="Arial"/>
                <w:i/>
                <w:spacing w:val="-8"/>
                <w:sz w:val="20"/>
                <w:szCs w:val="20"/>
              </w:rPr>
              <w:t xml:space="preserve">(form </w:t>
            </w:r>
            <w:proofErr w:type="gramEnd"/>
            <w:r w:rsidRPr="00C85D4E">
              <w:rPr>
                <w:rFonts w:ascii="Arial" w:hAnsi="Arial" w:cs="Arial"/>
                <w:i/>
                <w:spacing w:val="-8"/>
                <w:sz w:val="20"/>
                <w:szCs w:val="20"/>
              </w:rPr>
              <w:t xml:space="preserve">FL Parentage 323) or a Motion for Immediate Restraining Order (Ex </w:t>
            </w:r>
            <w:proofErr w:type="spellStart"/>
            <w:r w:rsidRPr="00C85D4E">
              <w:rPr>
                <w:rFonts w:ascii="Arial" w:hAnsi="Arial" w:cs="Arial"/>
                <w:i/>
                <w:spacing w:val="-8"/>
                <w:sz w:val="20"/>
                <w:szCs w:val="20"/>
              </w:rPr>
              <w:t>Parte</w:t>
            </w:r>
            <w:proofErr w:type="spellEnd"/>
            <w:r w:rsidRPr="00C85D4E">
              <w:rPr>
                <w:rFonts w:ascii="Arial" w:hAnsi="Arial" w:cs="Arial"/>
                <w:i/>
                <w:spacing w:val="-8"/>
                <w:sz w:val="20"/>
                <w:szCs w:val="20"/>
              </w:rPr>
              <w:t>) (FL Parentage 321).</w:t>
            </w:r>
          </w:p>
        </w:tc>
      </w:tr>
    </w:tbl>
    <w:p w14:paraId="0C6C122E" w14:textId="77777777" w:rsidR="007058BF" w:rsidRPr="00F15672" w:rsidRDefault="00264BA9" w:rsidP="0056099D">
      <w:pPr>
        <w:pStyle w:val="WASectionHeading"/>
        <w:tabs>
          <w:tab w:val="clear" w:pos="540"/>
        </w:tabs>
        <w:spacing w:before="120" w:after="0"/>
        <w:ind w:left="720" w:hanging="720"/>
        <w:rPr>
          <w:rFonts w:cs="Arial"/>
          <w:sz w:val="22"/>
          <w:szCs w:val="22"/>
        </w:rPr>
      </w:pPr>
      <w:r w:rsidRPr="00F15672">
        <w:rPr>
          <w:rFonts w:cs="Arial"/>
          <w:sz w:val="22"/>
          <w:szCs w:val="22"/>
        </w:rPr>
        <w:t>23</w:t>
      </w:r>
      <w:r w:rsidR="007058BF" w:rsidRPr="00F15672">
        <w:rPr>
          <w:rFonts w:cs="Arial"/>
          <w:sz w:val="22"/>
          <w:szCs w:val="22"/>
        </w:rPr>
        <w:t>.</w:t>
      </w:r>
      <w:r w:rsidR="007058BF" w:rsidRPr="00F15672">
        <w:rPr>
          <w:rFonts w:cs="Arial"/>
          <w:sz w:val="22"/>
          <w:szCs w:val="22"/>
        </w:rPr>
        <w:tab/>
        <w:t>Fees and Costs</w:t>
      </w:r>
    </w:p>
    <w:p w14:paraId="290213CD" w14:textId="77777777" w:rsidR="007058BF" w:rsidRDefault="00DA57EF" w:rsidP="00F15672">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7058BF">
        <w:rPr>
          <w:rFonts w:ascii="Arial" w:hAnsi="Arial" w:cs="Arial"/>
          <w:sz w:val="22"/>
          <w:szCs w:val="22"/>
        </w:rPr>
        <w:tab/>
        <w:t>Does not apply.</w:t>
      </w:r>
    </w:p>
    <w:p w14:paraId="4FBE75F0" w14:textId="77777777" w:rsidR="00A41837" w:rsidRDefault="00DA57EF" w:rsidP="0098467F">
      <w:pPr>
        <w:tabs>
          <w:tab w:val="left" w:pos="3600"/>
          <w:tab w:val="left" w:pos="9360"/>
        </w:tabs>
        <w:spacing w:before="120" w:after="0"/>
        <w:ind w:left="1080" w:hanging="360"/>
        <w:rPr>
          <w:rFonts w:ascii="Arial" w:hAnsi="Arial" w:cs="Arial"/>
          <w:sz w:val="22"/>
          <w:szCs w:val="22"/>
          <w:u w:val="single"/>
        </w:rPr>
      </w:pPr>
      <w:proofErr w:type="gramStart"/>
      <w:r>
        <w:rPr>
          <w:rFonts w:ascii="Arial" w:hAnsi="Arial" w:cs="Arial"/>
          <w:sz w:val="22"/>
          <w:szCs w:val="22"/>
        </w:rPr>
        <w:t>[  ]</w:t>
      </w:r>
      <w:proofErr w:type="gramEnd"/>
      <w:r w:rsidR="007058BF">
        <w:rPr>
          <w:rFonts w:ascii="Arial" w:hAnsi="Arial" w:cs="Arial"/>
          <w:sz w:val="22"/>
          <w:szCs w:val="22"/>
        </w:rPr>
        <w:tab/>
        <w:t>I ask the court to order the Respondent</w:t>
      </w:r>
      <w:r w:rsidR="00943038">
        <w:rPr>
          <w:rFonts w:ascii="Arial" w:hAnsi="Arial" w:cs="Arial"/>
          <w:sz w:val="22"/>
          <w:szCs w:val="22"/>
        </w:rPr>
        <w:t xml:space="preserve"> </w:t>
      </w:r>
      <w:r w:rsidR="00943038" w:rsidRPr="00943038">
        <w:rPr>
          <w:rFonts w:ascii="Arial" w:hAnsi="Arial" w:cs="Arial"/>
          <w:i/>
          <w:sz w:val="22"/>
          <w:szCs w:val="22"/>
        </w:rPr>
        <w:t>(name/s):</w:t>
      </w:r>
      <w:r w:rsidR="003400DA">
        <w:rPr>
          <w:rFonts w:ascii="Arial" w:hAnsi="Arial" w:cs="Arial"/>
          <w:sz w:val="22"/>
          <w:szCs w:val="22"/>
          <w:u w:val="single"/>
        </w:rPr>
        <w:tab/>
      </w:r>
    </w:p>
    <w:p w14:paraId="58BF698E" w14:textId="77777777" w:rsidR="00B47D90" w:rsidRDefault="007058BF" w:rsidP="00F15672">
      <w:pPr>
        <w:tabs>
          <w:tab w:val="left" w:pos="3600"/>
          <w:tab w:val="left" w:pos="9360"/>
        </w:tabs>
        <w:spacing w:after="0"/>
        <w:ind w:left="1080"/>
        <w:rPr>
          <w:rFonts w:ascii="Arial" w:hAnsi="Arial" w:cs="Arial"/>
          <w:sz w:val="22"/>
          <w:szCs w:val="22"/>
        </w:rPr>
      </w:pPr>
      <w:r>
        <w:rPr>
          <w:rFonts w:ascii="Arial" w:hAnsi="Arial" w:cs="Arial"/>
          <w:sz w:val="22"/>
          <w:szCs w:val="22"/>
        </w:rPr>
        <w:t xml:space="preserve">to pay </w:t>
      </w:r>
      <w:r w:rsidR="00611909">
        <w:rPr>
          <w:rFonts w:ascii="Arial" w:hAnsi="Arial" w:cs="Arial"/>
          <w:sz w:val="22"/>
          <w:szCs w:val="22"/>
        </w:rPr>
        <w:t xml:space="preserve">filing fees, reasonable lawyer fees, fees for </w:t>
      </w:r>
      <w:r w:rsidR="00943038" w:rsidRPr="00943038">
        <w:rPr>
          <w:rFonts w:ascii="Arial" w:hAnsi="Arial" w:cs="Arial"/>
          <w:sz w:val="22"/>
          <w:szCs w:val="22"/>
        </w:rPr>
        <w:t xml:space="preserve">genetic testing, </w:t>
      </w:r>
      <w:r w:rsidR="00611909">
        <w:rPr>
          <w:rFonts w:ascii="Arial" w:hAnsi="Arial" w:cs="Arial"/>
          <w:sz w:val="22"/>
          <w:szCs w:val="22"/>
        </w:rPr>
        <w:t>other costs, and necessary travel and other reasonable expenses</w:t>
      </w:r>
      <w:r>
        <w:rPr>
          <w:rFonts w:ascii="Arial" w:hAnsi="Arial" w:cs="Arial"/>
          <w:sz w:val="22"/>
          <w:szCs w:val="22"/>
        </w:rPr>
        <w:t>.</w:t>
      </w:r>
    </w:p>
    <w:p w14:paraId="42413F9B" w14:textId="77777777" w:rsidR="008006C6" w:rsidRPr="00F15672" w:rsidRDefault="00264BA9" w:rsidP="0056099D">
      <w:pPr>
        <w:spacing w:before="120" w:after="0"/>
        <w:ind w:left="720" w:hanging="720"/>
        <w:rPr>
          <w:rFonts w:ascii="Arial" w:hAnsi="Arial" w:cs="Arial"/>
          <w:b/>
          <w:sz w:val="22"/>
          <w:szCs w:val="22"/>
        </w:rPr>
      </w:pPr>
      <w:r w:rsidRPr="00F15672">
        <w:rPr>
          <w:rFonts w:ascii="Arial" w:hAnsi="Arial" w:cs="Arial"/>
          <w:b/>
          <w:sz w:val="22"/>
          <w:szCs w:val="22"/>
        </w:rPr>
        <w:t>24</w:t>
      </w:r>
      <w:r w:rsidR="00F25034" w:rsidRPr="00F15672">
        <w:rPr>
          <w:rFonts w:ascii="Arial" w:hAnsi="Arial" w:cs="Arial"/>
          <w:b/>
          <w:sz w:val="22"/>
          <w:szCs w:val="22"/>
        </w:rPr>
        <w:t>.</w:t>
      </w:r>
      <w:r w:rsidR="00A41837">
        <w:rPr>
          <w:rFonts w:ascii="Arial" w:hAnsi="Arial" w:cs="Arial"/>
          <w:b/>
          <w:sz w:val="22"/>
          <w:szCs w:val="22"/>
        </w:rPr>
        <w:tab/>
      </w:r>
      <w:r w:rsidR="008006C6" w:rsidRPr="00F15672">
        <w:rPr>
          <w:rFonts w:ascii="Arial" w:hAnsi="Arial" w:cs="Arial"/>
          <w:b/>
          <w:sz w:val="22"/>
          <w:szCs w:val="22"/>
        </w:rPr>
        <w:t>Other (if any)</w:t>
      </w:r>
    </w:p>
    <w:p w14:paraId="5C320109" w14:textId="77777777" w:rsidR="008006C6" w:rsidRDefault="008006C6" w:rsidP="0056099D">
      <w:pPr>
        <w:pStyle w:val="WAblankline"/>
        <w:tabs>
          <w:tab w:val="clear" w:pos="540"/>
        </w:tabs>
        <w:ind w:left="720"/>
        <w:rPr>
          <w:color w:val="auto"/>
        </w:rPr>
      </w:pPr>
      <w:r>
        <w:rPr>
          <w:color w:val="auto"/>
        </w:rPr>
        <w:tab/>
      </w:r>
    </w:p>
    <w:p w14:paraId="055EAD69" w14:textId="77777777" w:rsidR="008006C6" w:rsidRDefault="008006C6" w:rsidP="0056099D">
      <w:pPr>
        <w:pStyle w:val="WAblankline"/>
        <w:tabs>
          <w:tab w:val="clear" w:pos="540"/>
        </w:tabs>
        <w:ind w:left="720"/>
        <w:rPr>
          <w:color w:val="auto"/>
        </w:rPr>
      </w:pPr>
      <w:r>
        <w:rPr>
          <w:color w:val="auto"/>
        </w:rPr>
        <w:tab/>
      </w:r>
    </w:p>
    <w:p w14:paraId="1C2F4148" w14:textId="77777777" w:rsidR="008006C6" w:rsidRPr="00F15672" w:rsidRDefault="008006C6" w:rsidP="00FC2D74">
      <w:pPr>
        <w:tabs>
          <w:tab w:val="left" w:pos="0"/>
          <w:tab w:val="left" w:pos="720"/>
          <w:tab w:val="left" w:pos="3600"/>
          <w:tab w:val="left" w:pos="4344"/>
          <w:tab w:val="left" w:pos="4752"/>
          <w:tab w:val="left" w:pos="5616"/>
          <w:tab w:val="left" w:pos="10080"/>
        </w:tabs>
        <w:spacing w:before="240" w:after="0"/>
        <w:outlineLvl w:val="1"/>
        <w:rPr>
          <w:rFonts w:ascii="Arial" w:hAnsi="Arial" w:cs="Arial"/>
          <w:b/>
          <w:spacing w:val="-2"/>
          <w:sz w:val="22"/>
        </w:rPr>
      </w:pPr>
      <w:r w:rsidRPr="00F15672">
        <w:rPr>
          <w:rFonts w:ascii="Arial" w:hAnsi="Arial" w:cs="Arial"/>
          <w:b/>
          <w:spacing w:val="-2"/>
          <w:sz w:val="22"/>
        </w:rPr>
        <w:t>Petitioner fills out below:</w:t>
      </w:r>
    </w:p>
    <w:p w14:paraId="5BE81A1B" w14:textId="77777777" w:rsidR="008006C6" w:rsidRDefault="008006C6">
      <w:pPr>
        <w:tabs>
          <w:tab w:val="left" w:pos="720"/>
          <w:tab w:val="left" w:pos="1440"/>
          <w:tab w:val="left" w:pos="2160"/>
          <w:tab w:val="left" w:pos="2880"/>
          <w:tab w:val="left" w:pos="4176"/>
          <w:tab w:val="left" w:pos="5904"/>
          <w:tab w:val="left" w:pos="6624"/>
          <w:tab w:val="left" w:pos="7056"/>
          <w:tab w:val="left" w:pos="10080"/>
        </w:tabs>
        <w:spacing w:before="80" w:after="0"/>
        <w:rPr>
          <w:rFonts w:ascii="Helvetica" w:hAnsi="Helvetica"/>
          <w:sz w:val="22"/>
          <w:szCs w:val="22"/>
        </w:rPr>
      </w:pPr>
      <w:r>
        <w:rPr>
          <w:rFonts w:ascii="Helvetica" w:hAnsi="Helvetica"/>
          <w:sz w:val="22"/>
          <w:szCs w:val="22"/>
        </w:rPr>
        <w:t>I declare under penalty of perjury under the laws of the state of Washington that the facts I have provided on this form are true.</w:t>
      </w:r>
    </w:p>
    <w:p w14:paraId="723E6B6D" w14:textId="77777777" w:rsidR="008006C6" w:rsidRDefault="008006C6" w:rsidP="009734BE">
      <w:pPr>
        <w:tabs>
          <w:tab w:val="left" w:pos="6480"/>
          <w:tab w:val="left" w:pos="6750"/>
          <w:tab w:val="left" w:pos="9360"/>
          <w:tab w:val="left" w:pos="10080"/>
        </w:tabs>
        <w:spacing w:before="120" w:after="0"/>
        <w:rPr>
          <w:rFonts w:ascii="Helvetica" w:hAnsi="Helvetica"/>
          <w:sz w:val="20"/>
          <w:szCs w:val="20"/>
          <w:u w:val="single"/>
        </w:rPr>
      </w:pPr>
      <w:r>
        <w:rPr>
          <w:rFonts w:ascii="Helvetica" w:hAnsi="Helvetica"/>
          <w:sz w:val="22"/>
          <w:szCs w:val="22"/>
        </w:rPr>
        <w:t xml:space="preserve">Signed at </w:t>
      </w:r>
      <w:r>
        <w:rPr>
          <w:rFonts w:ascii="Helvetica" w:hAnsi="Helvetica"/>
          <w:i/>
          <w:sz w:val="22"/>
          <w:szCs w:val="22"/>
        </w:rPr>
        <w:t>(city and state)</w:t>
      </w:r>
      <w:proofErr w:type="gramStart"/>
      <w:r>
        <w:rPr>
          <w:rFonts w:ascii="Helvetica" w:hAnsi="Helvetica"/>
          <w:i/>
          <w:sz w:val="22"/>
          <w:szCs w:val="22"/>
        </w:rPr>
        <w:t>:</w:t>
      </w:r>
      <w:r>
        <w:rPr>
          <w:rFonts w:ascii="Helvetica" w:hAnsi="Helvetica"/>
          <w:sz w:val="20"/>
          <w:szCs w:val="20"/>
          <w:u w:val="single"/>
        </w:rPr>
        <w:tab/>
      </w:r>
      <w:r>
        <w:rPr>
          <w:rFonts w:ascii="Helvetica" w:hAnsi="Helvetica"/>
          <w:sz w:val="20"/>
          <w:szCs w:val="20"/>
        </w:rPr>
        <w:tab/>
      </w:r>
      <w:r>
        <w:rPr>
          <w:rFonts w:ascii="Helvetica" w:hAnsi="Helvetica"/>
          <w:sz w:val="22"/>
          <w:szCs w:val="22"/>
        </w:rPr>
        <w:t>Date</w:t>
      </w:r>
      <w:proofErr w:type="gramEnd"/>
      <w:r>
        <w:rPr>
          <w:rFonts w:ascii="Helvetica" w:hAnsi="Helvetica"/>
          <w:sz w:val="22"/>
          <w:szCs w:val="22"/>
        </w:rPr>
        <w:t>:</w:t>
      </w:r>
      <w:r>
        <w:rPr>
          <w:rFonts w:ascii="Helvetica" w:hAnsi="Helvetica"/>
          <w:sz w:val="20"/>
          <w:szCs w:val="20"/>
          <w:u w:val="single"/>
        </w:rPr>
        <w:tab/>
      </w:r>
    </w:p>
    <w:p w14:paraId="5FAC2AD5" w14:textId="5CFB96D5" w:rsidR="008006C6" w:rsidRDefault="00DE601B" w:rsidP="007E0AA3">
      <w:pPr>
        <w:tabs>
          <w:tab w:val="left" w:pos="4500"/>
          <w:tab w:val="left" w:pos="4770"/>
          <w:tab w:val="left" w:pos="9360"/>
        </w:tabs>
        <w:spacing w:before="160" w:after="0"/>
        <w:jc w:val="both"/>
        <w:rPr>
          <w:rFonts w:ascii="Arial" w:hAnsi="Arial"/>
          <w:i/>
          <w:sz w:val="20"/>
          <w:szCs w:val="20"/>
        </w:rPr>
      </w:pPr>
      <w:r>
        <w:rPr>
          <w:noProof/>
        </w:rPr>
        <mc:AlternateContent>
          <mc:Choice Requires="wps">
            <w:drawing>
              <wp:anchor distT="0" distB="0" distL="114300" distR="114300" simplePos="0" relativeHeight="251657216" behindDoc="0" locked="0" layoutInCell="1" allowOverlap="1" wp14:anchorId="5478B50C" wp14:editId="7F4F2410">
                <wp:simplePos x="0" y="0"/>
                <wp:positionH relativeFrom="column">
                  <wp:posOffset>-48260</wp:posOffset>
                </wp:positionH>
                <wp:positionV relativeFrom="paragraph">
                  <wp:posOffset>120650</wp:posOffset>
                </wp:positionV>
                <wp:extent cx="164465" cy="65405"/>
                <wp:effectExtent l="0" t="7620" r="0" b="0"/>
                <wp:wrapNone/>
                <wp:docPr id="6" name="Isosceles Tri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F0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alt="&quot;&quot;" style="position:absolute;margin-left:-3.8pt;margin-top:9.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" fillcolor="black" stroked="f">
                <o:lock v:ext="edit" aspectratio="t"/>
              </v:shape>
            </w:pict>
          </mc:Fallback>
        </mc:AlternateContent>
      </w:r>
      <w:r w:rsidR="008006C6">
        <w:rPr>
          <w:rFonts w:ascii="Helvetica" w:hAnsi="Helvetica"/>
          <w:sz w:val="20"/>
          <w:szCs w:val="20"/>
          <w:u w:val="single"/>
        </w:rPr>
        <w:tab/>
      </w:r>
      <w:r w:rsidR="008006C6">
        <w:rPr>
          <w:rFonts w:ascii="Helvetica" w:hAnsi="Helvetica"/>
          <w:sz w:val="20"/>
          <w:szCs w:val="20"/>
        </w:rPr>
        <w:tab/>
      </w:r>
      <w:r w:rsidR="008006C6">
        <w:rPr>
          <w:rFonts w:ascii="Helvetica" w:hAnsi="Helvetica"/>
          <w:sz w:val="20"/>
          <w:szCs w:val="20"/>
          <w:u w:val="single"/>
        </w:rPr>
        <w:tab/>
      </w:r>
    </w:p>
    <w:p w14:paraId="6AF41F7E" w14:textId="77777777" w:rsidR="008006C6" w:rsidRDefault="008006C6" w:rsidP="00F15672">
      <w:pPr>
        <w:tabs>
          <w:tab w:val="left" w:pos="477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3269171D" w14:textId="77777777" w:rsidR="008006C6" w:rsidRPr="00F15672" w:rsidRDefault="008006C6" w:rsidP="00FC2D74">
      <w:pPr>
        <w:tabs>
          <w:tab w:val="left" w:pos="0"/>
          <w:tab w:val="left" w:pos="720"/>
          <w:tab w:val="left" w:pos="3600"/>
          <w:tab w:val="left" w:pos="4344"/>
          <w:tab w:val="left" w:pos="4752"/>
          <w:tab w:val="left" w:pos="5616"/>
          <w:tab w:val="left" w:pos="10080"/>
        </w:tabs>
        <w:spacing w:before="240" w:after="0"/>
        <w:outlineLvl w:val="1"/>
        <w:rPr>
          <w:rFonts w:ascii="Arial" w:hAnsi="Arial" w:cs="Arial"/>
          <w:b/>
          <w:spacing w:val="-2"/>
          <w:sz w:val="22"/>
        </w:rPr>
      </w:pPr>
      <w:r w:rsidRPr="00F15672">
        <w:rPr>
          <w:rFonts w:ascii="Arial" w:hAnsi="Arial" w:cs="Arial"/>
          <w:b/>
          <w:spacing w:val="-2"/>
          <w:sz w:val="22"/>
        </w:rPr>
        <w:t>Petitioner’s lawyer (if any) fills out below:</w:t>
      </w:r>
    </w:p>
    <w:p w14:paraId="04A89492" w14:textId="4245994C" w:rsidR="008006C6" w:rsidRDefault="00DE601B" w:rsidP="00322B7E">
      <w:pPr>
        <w:tabs>
          <w:tab w:val="left" w:pos="3690"/>
          <w:tab w:val="left" w:pos="3960"/>
          <w:tab w:val="left" w:pos="7560"/>
          <w:tab w:val="left" w:pos="7830"/>
          <w:tab w:val="left" w:pos="9360"/>
        </w:tabs>
        <w:suppressAutoHyphens/>
        <w:spacing w:before="120" w:after="0"/>
        <w:rPr>
          <w:rFonts w:ascii="Arial" w:hAnsi="Arial" w:cs="Arial"/>
          <w:sz w:val="22"/>
          <w:szCs w:val="22"/>
          <w:u w:val="single"/>
        </w:rPr>
      </w:pPr>
      <w:r>
        <w:rPr>
          <w:noProof/>
        </w:rPr>
        <mc:AlternateContent>
          <mc:Choice Requires="wps">
            <w:drawing>
              <wp:anchor distT="0" distB="0" distL="114300" distR="114300" simplePos="0" relativeHeight="251658240" behindDoc="0" locked="0" layoutInCell="1" allowOverlap="1" wp14:anchorId="35C65F2F" wp14:editId="1A277F7D">
                <wp:simplePos x="0" y="0"/>
                <wp:positionH relativeFrom="column">
                  <wp:posOffset>-48260</wp:posOffset>
                </wp:positionH>
                <wp:positionV relativeFrom="paragraph">
                  <wp:posOffset>106045</wp:posOffset>
                </wp:positionV>
                <wp:extent cx="164465" cy="65405"/>
                <wp:effectExtent l="0" t="7620" r="0" b="0"/>
                <wp:wrapNone/>
                <wp:docPr id="13"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365C" id="Isosceles Triangle 6" o:spid="_x0000_s1026" type="#_x0000_t5" alt="&quot;&quot;" style="position:absolute;margin-left:-3.8pt;margin-top:8.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" fillcolor="black" stroked="f">
                <o:lock v:ext="edit" aspectratio="t"/>
              </v:shape>
            </w:pict>
          </mc:Fallback>
        </mc:AlternateContent>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p>
    <w:p w14:paraId="52586121" w14:textId="77777777" w:rsidR="008006C6" w:rsidRDefault="008006C6" w:rsidP="002637BD">
      <w:pPr>
        <w:tabs>
          <w:tab w:val="left" w:pos="3960"/>
          <w:tab w:val="left" w:pos="7830"/>
        </w:tabs>
        <w:spacing w:after="0"/>
        <w:rPr>
          <w:rFonts w:ascii="Arial" w:hAnsi="Arial" w:cs="Arial"/>
          <w:i/>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239322C1" w14:textId="77777777" w:rsidR="00A41837" w:rsidRDefault="00A41837" w:rsidP="00FA5AEA">
      <w:pPr>
        <w:tabs>
          <w:tab w:val="left" w:pos="540"/>
          <w:tab w:val="left" w:pos="6750"/>
          <w:tab w:val="left" w:pos="9360"/>
        </w:tabs>
        <w:spacing w:before="120" w:after="0"/>
        <w:ind w:left="547" w:hanging="547"/>
        <w:rPr>
          <w:rFonts w:ascii="Arial" w:hAnsi="Arial" w:cs="Arial"/>
          <w:sz w:val="22"/>
        </w:rPr>
      </w:pPr>
    </w:p>
    <w:p w14:paraId="5EA911F0" w14:textId="5214DDEB" w:rsidR="008006C6" w:rsidRPr="00F15672" w:rsidRDefault="008006C6" w:rsidP="00FA5AEA">
      <w:pPr>
        <w:tabs>
          <w:tab w:val="left" w:pos="540"/>
          <w:tab w:val="left" w:pos="6750"/>
          <w:tab w:val="left" w:pos="9360"/>
        </w:tabs>
        <w:spacing w:before="120" w:after="0"/>
        <w:ind w:left="547" w:hanging="547"/>
        <w:outlineLvl w:val="1"/>
        <w:rPr>
          <w:rFonts w:ascii="Arial" w:hAnsi="Arial" w:cs="Arial"/>
          <w:sz w:val="22"/>
          <w:szCs w:val="22"/>
        </w:rPr>
      </w:pPr>
      <w:proofErr w:type="gramStart"/>
      <w:r w:rsidRPr="00F15672">
        <w:rPr>
          <w:rFonts w:ascii="Arial" w:hAnsi="Arial" w:cs="Arial"/>
          <w:b/>
          <w:spacing w:val="-2"/>
          <w:sz w:val="22"/>
        </w:rPr>
        <w:t>Respondent fills</w:t>
      </w:r>
      <w:proofErr w:type="gramEnd"/>
      <w:r w:rsidRPr="00F15672">
        <w:rPr>
          <w:rFonts w:ascii="Arial" w:hAnsi="Arial" w:cs="Arial"/>
          <w:b/>
          <w:spacing w:val="-2"/>
          <w:sz w:val="22"/>
        </w:rPr>
        <w:t xml:space="preserve"> out below </w:t>
      </w:r>
      <w:r w:rsidRPr="00F15672">
        <w:rPr>
          <w:rFonts w:ascii="Arial" w:hAnsi="Arial" w:cs="Arial"/>
          <w:b/>
          <w:spacing w:val="-2"/>
          <w:sz w:val="22"/>
          <w:u w:val="single"/>
        </w:rPr>
        <w:t>if</w:t>
      </w:r>
      <w:r w:rsidRPr="00F15672">
        <w:rPr>
          <w:rFonts w:ascii="Arial" w:hAnsi="Arial" w:cs="Arial"/>
          <w:b/>
          <w:spacing w:val="-2"/>
          <w:sz w:val="22"/>
        </w:rPr>
        <w:t xml:space="preserve"> </w:t>
      </w:r>
      <w:r w:rsidR="00AA7812">
        <w:rPr>
          <w:rFonts w:ascii="Arial" w:hAnsi="Arial" w:cs="Arial"/>
          <w:b/>
          <w:spacing w:val="-2"/>
          <w:sz w:val="22"/>
        </w:rPr>
        <w:t>they</w:t>
      </w:r>
      <w:r w:rsidRPr="00F15672">
        <w:rPr>
          <w:rFonts w:ascii="Arial" w:hAnsi="Arial" w:cs="Arial"/>
          <w:b/>
          <w:spacing w:val="-2"/>
          <w:sz w:val="22"/>
        </w:rPr>
        <w:t xml:space="preserve"> </w:t>
      </w:r>
      <w:proofErr w:type="gramStart"/>
      <w:r w:rsidRPr="00F15672">
        <w:rPr>
          <w:rFonts w:ascii="Arial" w:hAnsi="Arial" w:cs="Arial"/>
          <w:b/>
          <w:spacing w:val="-2"/>
          <w:sz w:val="22"/>
        </w:rPr>
        <w:t>agrees</w:t>
      </w:r>
      <w:proofErr w:type="gramEnd"/>
      <w:r w:rsidRPr="00F15672">
        <w:rPr>
          <w:rFonts w:ascii="Arial" w:hAnsi="Arial" w:cs="Arial"/>
          <w:b/>
          <w:spacing w:val="-2"/>
          <w:sz w:val="22"/>
        </w:rPr>
        <w:t xml:space="preserve"> to join this Petition:</w:t>
      </w:r>
    </w:p>
    <w:p w14:paraId="17221D80" w14:textId="77777777" w:rsidR="008006C6" w:rsidRDefault="008006C6" w:rsidP="009734BE">
      <w:pPr>
        <w:pStyle w:val="WABody6above"/>
        <w:tabs>
          <w:tab w:val="clear" w:pos="900"/>
          <w:tab w:val="left" w:pos="990"/>
          <w:tab w:val="left" w:pos="5130"/>
        </w:tabs>
        <w:ind w:left="547" w:firstLine="0"/>
        <w:rPr>
          <w:color w:val="auto"/>
        </w:rPr>
      </w:pPr>
      <w:r>
        <w:rPr>
          <w:color w:val="auto"/>
        </w:rPr>
        <w:t xml:space="preserve">I, </w:t>
      </w:r>
      <w:r>
        <w:rPr>
          <w:i/>
          <w:color w:val="auto"/>
        </w:rPr>
        <w:t>(name):</w:t>
      </w:r>
      <w:r>
        <w:rPr>
          <w:color w:val="auto"/>
          <w:u w:val="single"/>
        </w:rPr>
        <w:tab/>
      </w:r>
      <w:r>
        <w:rPr>
          <w:color w:val="auto"/>
        </w:rPr>
        <w:t xml:space="preserve">, agree to join this </w:t>
      </w:r>
      <w:r>
        <w:rPr>
          <w:i/>
          <w:color w:val="auto"/>
        </w:rPr>
        <w:t>Petition</w:t>
      </w:r>
      <w:r>
        <w:rPr>
          <w:color w:val="auto"/>
        </w:rPr>
        <w:t xml:space="preserve">. I understand that if I fill out and sign below, the court may approve the requests listed in this </w:t>
      </w:r>
      <w:r>
        <w:rPr>
          <w:i/>
          <w:color w:val="auto"/>
        </w:rPr>
        <w:t>Petition</w:t>
      </w:r>
      <w:r>
        <w:rPr>
          <w:color w:val="auto"/>
        </w:rPr>
        <w:t xml:space="preserve"> unless I file and serve a </w:t>
      </w:r>
      <w:r>
        <w:rPr>
          <w:i/>
          <w:color w:val="auto"/>
        </w:rPr>
        <w:t>Response</w:t>
      </w:r>
      <w:r>
        <w:rPr>
          <w:color w:val="auto"/>
        </w:rPr>
        <w:t xml:space="preserve"> before the court signs final orders. </w:t>
      </w:r>
      <w:r>
        <w:rPr>
          <w:i/>
          <w:color w:val="auto"/>
        </w:rPr>
        <w:t>(Check one):</w:t>
      </w:r>
    </w:p>
    <w:p w14:paraId="12D26DE7" w14:textId="77777777" w:rsidR="008006C6" w:rsidRDefault="00DA57EF" w:rsidP="00F15672">
      <w:pPr>
        <w:pStyle w:val="WABody6above"/>
        <w:ind w:firstLine="0"/>
        <w:rPr>
          <w:color w:val="auto"/>
        </w:rPr>
      </w:pPr>
      <w:proofErr w:type="gramStart"/>
      <w:r w:rsidRPr="00393342">
        <w:rPr>
          <w:color w:val="auto"/>
          <w:szCs w:val="20"/>
        </w:rPr>
        <w:t>[  ]</w:t>
      </w:r>
      <w:proofErr w:type="gramEnd"/>
      <w:r w:rsidR="008006C6">
        <w:rPr>
          <w:color w:val="auto"/>
        </w:rPr>
        <w:tab/>
        <w:t xml:space="preserve">I do not need to be notified about the court’s hearings or decisions in this </w:t>
      </w:r>
      <w:proofErr w:type="spellStart"/>
      <w:r w:rsidR="008006C6">
        <w:rPr>
          <w:color w:val="auto"/>
        </w:rPr>
        <w:t>cas</w:t>
      </w:r>
      <w:proofErr w:type="spellEnd"/>
      <w:r w:rsidR="008006C6">
        <w:rPr>
          <w:color w:val="auto"/>
        </w:rPr>
        <w:t>.</w:t>
      </w:r>
    </w:p>
    <w:p w14:paraId="2DCEE573" w14:textId="77777777" w:rsidR="008006C6" w:rsidRPr="00B42B48" w:rsidRDefault="00DA57EF" w:rsidP="00F15672">
      <w:pPr>
        <w:pStyle w:val="WABody6above"/>
        <w:tabs>
          <w:tab w:val="clear" w:pos="900"/>
          <w:tab w:val="left" w:pos="1440"/>
        </w:tabs>
        <w:ind w:left="1440" w:hanging="540"/>
        <w:rPr>
          <w:i/>
          <w:color w:val="auto"/>
          <w:spacing w:val="-8"/>
          <w:sz w:val="20"/>
          <w:szCs w:val="20"/>
        </w:rPr>
      </w:pPr>
      <w:proofErr w:type="gramStart"/>
      <w:r w:rsidRPr="00393342">
        <w:rPr>
          <w:color w:val="auto"/>
          <w:szCs w:val="20"/>
        </w:rPr>
        <w:t>[  ]</w:t>
      </w:r>
      <w:proofErr w:type="gramEnd"/>
      <w:r w:rsidR="008006C6">
        <w:rPr>
          <w:color w:val="auto"/>
        </w:rPr>
        <w:tab/>
        <w:t xml:space="preserve">I ask the Petitioner to notify me about any hearings in this case. </w:t>
      </w:r>
      <w:r w:rsidR="008006C6" w:rsidRPr="00B42B48">
        <w:rPr>
          <w:i/>
          <w:color w:val="auto"/>
          <w:spacing w:val="-8"/>
          <w:sz w:val="20"/>
          <w:szCs w:val="20"/>
        </w:rPr>
        <w:t>(List an address where you agree to accept legal documents. This may be a lawyer’s address or any other address.)</w:t>
      </w:r>
    </w:p>
    <w:p w14:paraId="75453EE5" w14:textId="77777777" w:rsidR="008006C6" w:rsidRDefault="008006C6" w:rsidP="00F15672">
      <w:pPr>
        <w:pStyle w:val="WABody6above"/>
        <w:tabs>
          <w:tab w:val="clear" w:pos="900"/>
          <w:tab w:val="left" w:pos="9360"/>
        </w:tabs>
        <w:ind w:left="1440" w:firstLine="0"/>
        <w:rPr>
          <w:color w:val="auto"/>
          <w:u w:val="single"/>
        </w:rPr>
      </w:pPr>
      <w:r>
        <w:rPr>
          <w:color w:val="auto"/>
          <w:u w:val="single"/>
        </w:rPr>
        <w:tab/>
      </w:r>
    </w:p>
    <w:p w14:paraId="7C8ADA63" w14:textId="77777777" w:rsidR="008006C6" w:rsidRDefault="005C7F9F" w:rsidP="00F15672">
      <w:pPr>
        <w:pStyle w:val="WABody6above"/>
        <w:tabs>
          <w:tab w:val="clear" w:pos="900"/>
          <w:tab w:val="left" w:pos="5490"/>
          <w:tab w:val="left" w:pos="7200"/>
          <w:tab w:val="left" w:pos="8370"/>
        </w:tabs>
        <w:spacing w:before="0"/>
        <w:ind w:left="1440" w:firstLine="0"/>
        <w:rPr>
          <w:i/>
          <w:color w:val="auto"/>
          <w:sz w:val="20"/>
          <w:szCs w:val="20"/>
        </w:rPr>
      </w:pPr>
      <w:r>
        <w:rPr>
          <w:i/>
          <w:color w:val="auto"/>
          <w:sz w:val="20"/>
          <w:szCs w:val="20"/>
        </w:rPr>
        <w:t>A</w:t>
      </w:r>
      <w:r w:rsidR="008006C6">
        <w:rPr>
          <w:i/>
          <w:color w:val="auto"/>
          <w:sz w:val="20"/>
          <w:szCs w:val="20"/>
        </w:rPr>
        <w:t>ddress</w:t>
      </w:r>
      <w:r w:rsidR="008006C6">
        <w:rPr>
          <w:i/>
          <w:color w:val="auto"/>
          <w:sz w:val="20"/>
          <w:szCs w:val="20"/>
        </w:rPr>
        <w:tab/>
      </w:r>
      <w:r>
        <w:rPr>
          <w:i/>
          <w:color w:val="auto"/>
          <w:sz w:val="20"/>
          <w:szCs w:val="20"/>
        </w:rPr>
        <w:t>C</w:t>
      </w:r>
      <w:r w:rsidR="008006C6">
        <w:rPr>
          <w:i/>
          <w:color w:val="auto"/>
          <w:sz w:val="20"/>
          <w:szCs w:val="20"/>
        </w:rPr>
        <w:t>ity</w:t>
      </w:r>
      <w:r w:rsidR="008006C6">
        <w:rPr>
          <w:i/>
          <w:color w:val="auto"/>
          <w:sz w:val="20"/>
          <w:szCs w:val="20"/>
        </w:rPr>
        <w:tab/>
      </w:r>
      <w:r>
        <w:rPr>
          <w:i/>
          <w:color w:val="auto"/>
          <w:sz w:val="20"/>
          <w:szCs w:val="20"/>
        </w:rPr>
        <w:t>S</w:t>
      </w:r>
      <w:r w:rsidR="008006C6">
        <w:rPr>
          <w:i/>
          <w:color w:val="auto"/>
          <w:sz w:val="20"/>
          <w:szCs w:val="20"/>
        </w:rPr>
        <w:t>tate</w:t>
      </w:r>
      <w:r w:rsidR="008006C6">
        <w:rPr>
          <w:i/>
          <w:color w:val="auto"/>
          <w:sz w:val="20"/>
          <w:szCs w:val="20"/>
        </w:rPr>
        <w:tab/>
      </w:r>
      <w:r>
        <w:rPr>
          <w:i/>
          <w:color w:val="auto"/>
          <w:sz w:val="20"/>
          <w:szCs w:val="20"/>
        </w:rPr>
        <w:t>Z</w:t>
      </w:r>
      <w:r w:rsidR="008006C6">
        <w:rPr>
          <w:i/>
          <w:color w:val="auto"/>
          <w:sz w:val="20"/>
          <w:szCs w:val="20"/>
        </w:rPr>
        <w:t>ip</w:t>
      </w:r>
    </w:p>
    <w:p w14:paraId="75E90A43" w14:textId="680FD407" w:rsidR="008006C6" w:rsidRPr="00C85D4E" w:rsidRDefault="008006C6" w:rsidP="00085F98">
      <w:pPr>
        <w:pStyle w:val="WAnote"/>
        <w:tabs>
          <w:tab w:val="clear" w:pos="1260"/>
        </w:tabs>
        <w:spacing w:after="180"/>
        <w:ind w:left="907" w:firstLine="0"/>
        <w:rPr>
          <w:rFonts w:asciiTheme="minorBidi" w:hAnsiTheme="minorBidi" w:cstheme="minorBidi"/>
          <w:i/>
          <w:iCs/>
          <w:spacing w:val="-2"/>
          <w:sz w:val="20"/>
          <w:szCs w:val="20"/>
        </w:rPr>
      </w:pPr>
      <w:r w:rsidRPr="00C85D4E">
        <w:rPr>
          <w:rFonts w:asciiTheme="minorBidi" w:hAnsiTheme="minorBidi" w:cstheme="minorBidi"/>
          <w:i/>
          <w:iCs/>
          <w:sz w:val="20"/>
          <w:szCs w:val="20"/>
        </w:rPr>
        <w:t xml:space="preserve">(If this address changes before the case ends, you </w:t>
      </w:r>
      <w:r w:rsidRPr="00C85D4E">
        <w:rPr>
          <w:rFonts w:asciiTheme="minorBidi" w:hAnsiTheme="minorBidi" w:cstheme="minorBidi"/>
          <w:b/>
          <w:i/>
          <w:iCs/>
          <w:sz w:val="20"/>
          <w:szCs w:val="20"/>
        </w:rPr>
        <w:t>must</w:t>
      </w:r>
      <w:r w:rsidRPr="00C85D4E">
        <w:rPr>
          <w:rFonts w:asciiTheme="minorBidi" w:hAnsiTheme="minorBidi" w:cstheme="minorBidi"/>
          <w:i/>
          <w:iCs/>
          <w:sz w:val="20"/>
          <w:szCs w:val="20"/>
        </w:rPr>
        <w:t xml:space="preserve"> notify all parties and the court clerk in writing. You may use the Notice of Address Change form (FL All Family 120). You must also update your Confidential Information Form (FL All Family 001</w:t>
      </w:r>
      <w:proofErr w:type="gramStart"/>
      <w:r w:rsidRPr="00C85D4E">
        <w:rPr>
          <w:rFonts w:asciiTheme="minorBidi" w:hAnsiTheme="minorBidi" w:cstheme="minorBidi"/>
          <w:i/>
          <w:sz w:val="20"/>
          <w:szCs w:val="20"/>
        </w:rPr>
        <w:t>)</w:t>
      </w:r>
      <w:r w:rsidRPr="00C85D4E">
        <w:rPr>
          <w:rFonts w:asciiTheme="minorBidi" w:hAnsiTheme="minorBidi" w:cstheme="minorBidi"/>
          <w:i/>
          <w:iCs/>
          <w:sz w:val="20"/>
          <w:szCs w:val="20"/>
        </w:rPr>
        <w:t>.)</w:t>
      </w:r>
      <w:proofErr w:type="gramEnd"/>
    </w:p>
    <w:p w14:paraId="083BA7C0" w14:textId="42460428" w:rsidR="008006C6" w:rsidRDefault="00C85D4E" w:rsidP="00AA7812">
      <w:pPr>
        <w:tabs>
          <w:tab w:val="left" w:pos="4230"/>
          <w:tab w:val="left" w:pos="4590"/>
          <w:tab w:val="left" w:pos="7920"/>
          <w:tab w:val="left" w:pos="8280"/>
          <w:tab w:val="left" w:pos="9360"/>
        </w:tabs>
        <w:suppressAutoHyphens/>
        <w:spacing w:before="120" w:after="0"/>
        <w:ind w:left="547"/>
        <w:rPr>
          <w:rFonts w:ascii="Arial" w:hAnsi="Arial" w:cs="Arial"/>
          <w:spacing w:val="-2"/>
          <w:sz w:val="22"/>
          <w:szCs w:val="22"/>
          <w:u w:val="single"/>
        </w:rPr>
      </w:pPr>
      <w:r w:rsidRPr="00C85D4E">
        <w:rPr>
          <w:rFonts w:asciiTheme="minorBidi" w:hAnsiTheme="minorBidi" w:cstheme="minorBidi"/>
          <w:noProof/>
          <w:sz w:val="20"/>
          <w:szCs w:val="20"/>
        </w:rPr>
        <mc:AlternateContent>
          <mc:Choice Requires="wps">
            <w:drawing>
              <wp:anchor distT="0" distB="0" distL="114300" distR="114300" simplePos="0" relativeHeight="251656192" behindDoc="0" locked="0" layoutInCell="1" allowOverlap="1" wp14:anchorId="163E4F0A" wp14:editId="52BE1231">
                <wp:simplePos x="0" y="0"/>
                <wp:positionH relativeFrom="column">
                  <wp:posOffset>292735</wp:posOffset>
                </wp:positionH>
                <wp:positionV relativeFrom="paragraph">
                  <wp:posOffset>36830</wp:posOffset>
                </wp:positionV>
                <wp:extent cx="164465" cy="65405"/>
                <wp:effectExtent l="0" t="7620" r="0" b="0"/>
                <wp:wrapNone/>
                <wp:docPr id="2"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D0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23.05pt;margin-top:2.9pt;width:12.95pt;height:5.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" fillcolor="black" stroked="f">
                <o:lock v:ext="edit" aspectratio="t"/>
              </v:shape>
            </w:pict>
          </mc:Fallback>
        </mc:AlternateContent>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p>
    <w:p w14:paraId="739F2A84" w14:textId="77777777" w:rsidR="008006C6" w:rsidRDefault="008006C6" w:rsidP="00AA7812">
      <w:pPr>
        <w:tabs>
          <w:tab w:val="left" w:pos="450"/>
          <w:tab w:val="left" w:pos="4590"/>
          <w:tab w:val="left" w:pos="8280"/>
        </w:tabs>
        <w:spacing w:after="0"/>
        <w:ind w:left="54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p w14:paraId="3C2F0BE1" w14:textId="77777777" w:rsidR="008006C6" w:rsidRPr="00F15672" w:rsidRDefault="008006C6" w:rsidP="00FA5AEA">
      <w:pPr>
        <w:tabs>
          <w:tab w:val="left" w:pos="540"/>
          <w:tab w:val="left" w:pos="6750"/>
          <w:tab w:val="left" w:pos="9360"/>
        </w:tabs>
        <w:spacing w:before="120" w:after="0"/>
        <w:ind w:left="547" w:hanging="547"/>
        <w:outlineLvl w:val="1"/>
        <w:rPr>
          <w:rFonts w:ascii="Arial" w:hAnsi="Arial" w:cs="Arial"/>
          <w:spacing w:val="-2"/>
          <w:sz w:val="22"/>
          <w:szCs w:val="22"/>
        </w:rPr>
      </w:pPr>
      <w:r w:rsidRPr="00F15672">
        <w:rPr>
          <w:rFonts w:ascii="Arial" w:hAnsi="Arial" w:cs="Arial"/>
          <w:b/>
          <w:sz w:val="22"/>
          <w:szCs w:val="22"/>
        </w:rPr>
        <w:t>Other</w:t>
      </w:r>
      <w:r w:rsidRPr="00F15672">
        <w:rPr>
          <w:rFonts w:ascii="Arial" w:hAnsi="Arial" w:cs="Arial"/>
          <w:sz w:val="22"/>
          <w:szCs w:val="22"/>
        </w:rPr>
        <w:t xml:space="preserve"> </w:t>
      </w:r>
      <w:r w:rsidRPr="00F15672">
        <w:rPr>
          <w:rFonts w:ascii="Arial" w:hAnsi="Arial" w:cs="Arial"/>
          <w:b/>
          <w:spacing w:val="-2"/>
          <w:sz w:val="22"/>
          <w:szCs w:val="22"/>
        </w:rPr>
        <w:t xml:space="preserve">Respondent fills out below </w:t>
      </w:r>
      <w:r w:rsidRPr="00F15672">
        <w:rPr>
          <w:rFonts w:ascii="Arial" w:hAnsi="Arial" w:cs="Arial"/>
          <w:b/>
          <w:spacing w:val="-2"/>
          <w:sz w:val="22"/>
          <w:szCs w:val="22"/>
          <w:u w:val="single"/>
        </w:rPr>
        <w:t>if</w:t>
      </w:r>
      <w:r w:rsidRPr="00F15672">
        <w:rPr>
          <w:rFonts w:ascii="Arial" w:hAnsi="Arial" w:cs="Arial"/>
          <w:b/>
          <w:spacing w:val="-2"/>
          <w:sz w:val="22"/>
          <w:szCs w:val="22"/>
        </w:rPr>
        <w:t xml:space="preserve"> </w:t>
      </w:r>
      <w:r w:rsidR="00F15672">
        <w:rPr>
          <w:rFonts w:ascii="Arial" w:hAnsi="Arial" w:cs="Arial"/>
          <w:b/>
          <w:spacing w:val="-2"/>
          <w:sz w:val="22"/>
          <w:szCs w:val="22"/>
        </w:rPr>
        <w:t>t</w:t>
      </w:r>
      <w:r w:rsidRPr="00F15672">
        <w:rPr>
          <w:rFonts w:ascii="Arial" w:hAnsi="Arial" w:cs="Arial"/>
          <w:b/>
          <w:spacing w:val="-2"/>
          <w:sz w:val="22"/>
          <w:szCs w:val="22"/>
        </w:rPr>
        <w:t>he</w:t>
      </w:r>
      <w:r w:rsidR="00F15672">
        <w:rPr>
          <w:rFonts w:ascii="Arial" w:hAnsi="Arial" w:cs="Arial"/>
          <w:b/>
          <w:spacing w:val="-2"/>
          <w:sz w:val="22"/>
          <w:szCs w:val="22"/>
        </w:rPr>
        <w:t>y</w:t>
      </w:r>
      <w:r w:rsidRPr="00F15672">
        <w:rPr>
          <w:rFonts w:ascii="Arial" w:hAnsi="Arial" w:cs="Arial"/>
          <w:b/>
          <w:spacing w:val="-2"/>
          <w:sz w:val="22"/>
          <w:szCs w:val="22"/>
        </w:rPr>
        <w:t xml:space="preserve"> agree to join this Petition:</w:t>
      </w:r>
    </w:p>
    <w:p w14:paraId="73E78F60" w14:textId="77777777" w:rsidR="008006C6" w:rsidRDefault="008006C6" w:rsidP="007E0AA3">
      <w:pPr>
        <w:pStyle w:val="WABody6above"/>
        <w:tabs>
          <w:tab w:val="clear" w:pos="900"/>
          <w:tab w:val="left" w:pos="990"/>
          <w:tab w:val="left" w:pos="5130"/>
        </w:tabs>
        <w:ind w:left="547" w:firstLine="0"/>
        <w:rPr>
          <w:color w:val="auto"/>
        </w:rPr>
      </w:pPr>
      <w:r>
        <w:rPr>
          <w:color w:val="auto"/>
        </w:rPr>
        <w:t xml:space="preserve">I, </w:t>
      </w:r>
      <w:r>
        <w:rPr>
          <w:i/>
          <w:color w:val="auto"/>
        </w:rPr>
        <w:t>(name):</w:t>
      </w:r>
      <w:r>
        <w:rPr>
          <w:color w:val="auto"/>
          <w:u w:val="single"/>
        </w:rPr>
        <w:tab/>
      </w:r>
      <w:r>
        <w:rPr>
          <w:color w:val="auto"/>
        </w:rPr>
        <w:t xml:space="preserve">, agree to join this </w:t>
      </w:r>
      <w:r>
        <w:rPr>
          <w:i/>
          <w:color w:val="auto"/>
        </w:rPr>
        <w:t>Petition</w:t>
      </w:r>
      <w:r>
        <w:rPr>
          <w:color w:val="auto"/>
        </w:rPr>
        <w:t xml:space="preserve">. I understand that if I fill out and sign below, the court may approve the requests listed in this </w:t>
      </w:r>
      <w:r>
        <w:rPr>
          <w:i/>
          <w:color w:val="auto"/>
        </w:rPr>
        <w:t>Petition</w:t>
      </w:r>
      <w:r>
        <w:rPr>
          <w:color w:val="auto"/>
        </w:rPr>
        <w:t xml:space="preserve"> unless I file and serve a </w:t>
      </w:r>
      <w:r>
        <w:rPr>
          <w:i/>
          <w:color w:val="auto"/>
        </w:rPr>
        <w:t>Response</w:t>
      </w:r>
      <w:r>
        <w:rPr>
          <w:color w:val="auto"/>
        </w:rPr>
        <w:t xml:space="preserve"> before the court signs final orders. </w:t>
      </w:r>
      <w:r>
        <w:rPr>
          <w:i/>
          <w:color w:val="auto"/>
        </w:rPr>
        <w:t>(Check one):</w:t>
      </w:r>
    </w:p>
    <w:p w14:paraId="15745182" w14:textId="77777777" w:rsidR="008006C6" w:rsidRDefault="00DA57EF" w:rsidP="00F15672">
      <w:pPr>
        <w:pStyle w:val="WABody6above"/>
        <w:spacing w:before="80"/>
        <w:ind w:left="907" w:hanging="7"/>
        <w:rPr>
          <w:color w:val="auto"/>
        </w:rPr>
      </w:pPr>
      <w:proofErr w:type="gramStart"/>
      <w:r w:rsidRPr="00393342">
        <w:rPr>
          <w:color w:val="auto"/>
        </w:rPr>
        <w:t>[  ]</w:t>
      </w:r>
      <w:proofErr w:type="gramEnd"/>
      <w:r w:rsidR="008006C6">
        <w:rPr>
          <w:color w:val="auto"/>
        </w:rPr>
        <w:tab/>
        <w:t>I do not need to be notified about the court’s hearings or decisions in this case.</w:t>
      </w:r>
    </w:p>
    <w:p w14:paraId="2A67B6FA" w14:textId="77777777" w:rsidR="008006C6" w:rsidRPr="00C85D4E" w:rsidRDefault="00DA57EF" w:rsidP="00F15672">
      <w:pPr>
        <w:pStyle w:val="WABody6above"/>
        <w:tabs>
          <w:tab w:val="clear" w:pos="900"/>
          <w:tab w:val="left" w:pos="1440"/>
        </w:tabs>
        <w:spacing w:before="80"/>
        <w:ind w:left="1440" w:hanging="540"/>
        <w:rPr>
          <w:i/>
          <w:color w:val="auto"/>
          <w:spacing w:val="-8"/>
          <w:sz w:val="20"/>
          <w:szCs w:val="20"/>
        </w:rPr>
      </w:pPr>
      <w:proofErr w:type="gramStart"/>
      <w:r w:rsidRPr="00393342">
        <w:rPr>
          <w:color w:val="auto"/>
        </w:rPr>
        <w:t>[  ]</w:t>
      </w:r>
      <w:proofErr w:type="gramEnd"/>
      <w:r w:rsidR="008006C6">
        <w:rPr>
          <w:color w:val="auto"/>
        </w:rPr>
        <w:tab/>
        <w:t xml:space="preserve">I ask the Petitioner to notify me about any hearings in this case. </w:t>
      </w:r>
      <w:r w:rsidR="008006C6" w:rsidRPr="00C85D4E">
        <w:rPr>
          <w:i/>
          <w:color w:val="auto"/>
          <w:spacing w:val="-8"/>
          <w:sz w:val="20"/>
          <w:szCs w:val="20"/>
        </w:rPr>
        <w:t>(List an address where you agree to accept legal documents. This may be a lawyer’s address or any other address.)</w:t>
      </w:r>
    </w:p>
    <w:p w14:paraId="67E36AFC" w14:textId="77777777" w:rsidR="008006C6" w:rsidRDefault="008006C6" w:rsidP="00F15672">
      <w:pPr>
        <w:pStyle w:val="WABody6above"/>
        <w:tabs>
          <w:tab w:val="clear" w:pos="900"/>
          <w:tab w:val="left" w:pos="9360"/>
        </w:tabs>
        <w:ind w:left="1440" w:firstLine="0"/>
        <w:rPr>
          <w:color w:val="auto"/>
          <w:u w:val="single"/>
        </w:rPr>
      </w:pPr>
      <w:r>
        <w:rPr>
          <w:color w:val="auto"/>
          <w:u w:val="single"/>
        </w:rPr>
        <w:tab/>
      </w:r>
    </w:p>
    <w:p w14:paraId="1A8C4168" w14:textId="77777777" w:rsidR="008006C6" w:rsidRDefault="005C7F9F" w:rsidP="00F15672">
      <w:pPr>
        <w:pStyle w:val="WABody6above"/>
        <w:tabs>
          <w:tab w:val="clear" w:pos="900"/>
          <w:tab w:val="left" w:pos="5490"/>
          <w:tab w:val="left" w:pos="7200"/>
          <w:tab w:val="left" w:pos="8370"/>
        </w:tabs>
        <w:spacing w:before="0"/>
        <w:ind w:left="1440" w:firstLine="0"/>
        <w:rPr>
          <w:i/>
          <w:color w:val="auto"/>
          <w:sz w:val="20"/>
          <w:szCs w:val="20"/>
        </w:rPr>
      </w:pPr>
      <w:r>
        <w:rPr>
          <w:i/>
          <w:color w:val="auto"/>
          <w:sz w:val="20"/>
          <w:szCs w:val="20"/>
        </w:rPr>
        <w:t>A</w:t>
      </w:r>
      <w:r w:rsidR="008006C6">
        <w:rPr>
          <w:i/>
          <w:color w:val="auto"/>
          <w:sz w:val="20"/>
          <w:szCs w:val="20"/>
        </w:rPr>
        <w:t>ddress</w:t>
      </w:r>
      <w:r w:rsidR="008006C6">
        <w:rPr>
          <w:i/>
          <w:color w:val="auto"/>
          <w:sz w:val="20"/>
          <w:szCs w:val="20"/>
        </w:rPr>
        <w:tab/>
      </w:r>
      <w:r>
        <w:rPr>
          <w:i/>
          <w:color w:val="auto"/>
          <w:sz w:val="20"/>
          <w:szCs w:val="20"/>
        </w:rPr>
        <w:t>C</w:t>
      </w:r>
      <w:r w:rsidR="008006C6">
        <w:rPr>
          <w:i/>
          <w:color w:val="auto"/>
          <w:sz w:val="20"/>
          <w:szCs w:val="20"/>
        </w:rPr>
        <w:t>ity</w:t>
      </w:r>
      <w:r w:rsidR="008006C6">
        <w:rPr>
          <w:i/>
          <w:color w:val="auto"/>
          <w:sz w:val="20"/>
          <w:szCs w:val="20"/>
        </w:rPr>
        <w:tab/>
      </w:r>
      <w:r>
        <w:rPr>
          <w:i/>
          <w:color w:val="auto"/>
          <w:sz w:val="20"/>
          <w:szCs w:val="20"/>
        </w:rPr>
        <w:t>S</w:t>
      </w:r>
      <w:r w:rsidR="008006C6">
        <w:rPr>
          <w:i/>
          <w:color w:val="auto"/>
          <w:sz w:val="20"/>
          <w:szCs w:val="20"/>
        </w:rPr>
        <w:t>tate</w:t>
      </w:r>
      <w:r w:rsidR="008006C6">
        <w:rPr>
          <w:i/>
          <w:color w:val="auto"/>
          <w:sz w:val="20"/>
          <w:szCs w:val="20"/>
        </w:rPr>
        <w:tab/>
      </w:r>
      <w:r>
        <w:rPr>
          <w:i/>
          <w:color w:val="auto"/>
          <w:sz w:val="20"/>
          <w:szCs w:val="20"/>
        </w:rPr>
        <w:t>Z</w:t>
      </w:r>
      <w:r w:rsidR="008006C6">
        <w:rPr>
          <w:i/>
          <w:color w:val="auto"/>
          <w:sz w:val="20"/>
          <w:szCs w:val="20"/>
        </w:rPr>
        <w:t>ip</w:t>
      </w:r>
    </w:p>
    <w:p w14:paraId="11B5EFED" w14:textId="57C96A59" w:rsidR="008006C6" w:rsidRPr="00C85D4E" w:rsidRDefault="008006C6" w:rsidP="00085F98">
      <w:pPr>
        <w:pStyle w:val="WAnote"/>
        <w:tabs>
          <w:tab w:val="clear" w:pos="1260"/>
        </w:tabs>
        <w:spacing w:before="80" w:after="180"/>
        <w:ind w:left="907" w:firstLine="0"/>
        <w:rPr>
          <w:i/>
          <w:iCs/>
          <w:spacing w:val="-2"/>
          <w:sz w:val="20"/>
          <w:szCs w:val="20"/>
        </w:rPr>
      </w:pPr>
      <w:r w:rsidRPr="00C85D4E">
        <w:rPr>
          <w:i/>
          <w:iCs/>
          <w:sz w:val="20"/>
          <w:szCs w:val="20"/>
        </w:rPr>
        <w:t xml:space="preserve">(If this address changes before the case ends, you </w:t>
      </w:r>
      <w:r w:rsidRPr="00C85D4E">
        <w:rPr>
          <w:b/>
          <w:i/>
          <w:iCs/>
          <w:sz w:val="20"/>
          <w:szCs w:val="20"/>
        </w:rPr>
        <w:t>must</w:t>
      </w:r>
      <w:r w:rsidRPr="00C85D4E">
        <w:rPr>
          <w:i/>
          <w:iCs/>
          <w:sz w:val="20"/>
          <w:szCs w:val="20"/>
        </w:rPr>
        <w:t xml:space="preserve"> notify all parties and the court clerk in writing. You may use the Notice of Address Change form (FL All Family 120). You must also update your Confidential Information Form (FL All Family 001</w:t>
      </w:r>
      <w:proofErr w:type="gramStart"/>
      <w:r w:rsidRPr="00C85D4E">
        <w:rPr>
          <w:i/>
          <w:sz w:val="20"/>
          <w:szCs w:val="20"/>
        </w:rPr>
        <w:t>)</w:t>
      </w:r>
      <w:r w:rsidRPr="00C85D4E">
        <w:rPr>
          <w:i/>
          <w:iCs/>
          <w:sz w:val="20"/>
          <w:szCs w:val="20"/>
        </w:rPr>
        <w:t>.)</w:t>
      </w:r>
      <w:proofErr w:type="gramEnd"/>
    </w:p>
    <w:p w14:paraId="0BC212F8" w14:textId="6501B398" w:rsidR="008006C6" w:rsidRDefault="00C85D4E" w:rsidP="00F15672">
      <w:pPr>
        <w:tabs>
          <w:tab w:val="left" w:pos="4230"/>
          <w:tab w:val="left" w:pos="4590"/>
          <w:tab w:val="left" w:pos="7920"/>
          <w:tab w:val="left" w:pos="8280"/>
          <w:tab w:val="left" w:pos="9360"/>
        </w:tabs>
        <w:suppressAutoHyphens/>
        <w:spacing w:before="120" w:after="0"/>
        <w:ind w:left="547"/>
        <w:rPr>
          <w:rFonts w:ascii="Arial" w:hAnsi="Arial" w:cs="Arial"/>
          <w:spacing w:val="-2"/>
          <w:sz w:val="22"/>
          <w:szCs w:val="22"/>
          <w:u w:val="single"/>
        </w:rPr>
      </w:pPr>
      <w:r w:rsidRPr="00C85D4E">
        <w:rPr>
          <w:rFonts w:ascii="Arial" w:hAnsi="Arial" w:cs="Arial"/>
          <w:noProof/>
          <w:sz w:val="20"/>
          <w:szCs w:val="20"/>
        </w:rPr>
        <mc:AlternateContent>
          <mc:Choice Requires="wps">
            <w:drawing>
              <wp:anchor distT="0" distB="0" distL="114300" distR="114300" simplePos="0" relativeHeight="251659264" behindDoc="0" locked="0" layoutInCell="1" allowOverlap="1" wp14:anchorId="6F6AF89D" wp14:editId="02B3C030">
                <wp:simplePos x="0" y="0"/>
                <wp:positionH relativeFrom="column">
                  <wp:posOffset>289560</wp:posOffset>
                </wp:positionH>
                <wp:positionV relativeFrom="paragraph">
                  <wp:posOffset>26035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40C0" id="Isosceles Triangle 2" o:spid="_x0000_s1026" type="#_x0000_t5" alt="&quot;&quot;" style="position:absolute;margin-left:22.8pt;margin-top:2.0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" fillcolor="black" stroked="f">
                <o:lock v:ext="edit" aspectratio="t"/>
              </v:shape>
            </w:pict>
          </mc:Fallback>
        </mc:AlternateContent>
      </w:r>
      <w:r w:rsidR="0005576B">
        <w:rPr>
          <w:rFonts w:ascii="Arial" w:hAnsi="Arial" w:cs="Arial"/>
          <w:sz w:val="22"/>
          <w:szCs w:val="22"/>
          <w:u w:val="single"/>
        </w:rPr>
        <w:t xml:space="preserve"> </w:t>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r w:rsidR="008006C6">
        <w:rPr>
          <w:rFonts w:ascii="Arial" w:hAnsi="Arial" w:cs="Arial"/>
          <w:sz w:val="22"/>
          <w:szCs w:val="22"/>
        </w:rPr>
        <w:tab/>
      </w:r>
      <w:r w:rsidR="008006C6">
        <w:rPr>
          <w:rFonts w:ascii="Arial" w:hAnsi="Arial" w:cs="Arial"/>
          <w:sz w:val="22"/>
          <w:szCs w:val="22"/>
          <w:u w:val="single"/>
        </w:rPr>
        <w:tab/>
      </w:r>
    </w:p>
    <w:p w14:paraId="2F5E6C97" w14:textId="77777777" w:rsidR="008006C6" w:rsidRDefault="008006C6">
      <w:pPr>
        <w:tabs>
          <w:tab w:val="left" w:pos="450"/>
          <w:tab w:val="left" w:pos="4590"/>
          <w:tab w:val="left" w:pos="8460"/>
        </w:tabs>
        <w:spacing w:after="0"/>
        <w:ind w:left="540"/>
        <w:rPr>
          <w:rFonts w:ascii="Arial" w:hAnsi="Arial" w:cs="Arial"/>
          <w:sz w:val="22"/>
          <w:szCs w:val="22"/>
          <w:u w:val="single"/>
        </w:rPr>
      </w:pPr>
      <w:r>
        <w:rPr>
          <w:rFonts w:ascii="Arial" w:hAnsi="Arial" w:cs="Arial"/>
          <w:i/>
          <w:sz w:val="20"/>
          <w:szCs w:val="22"/>
        </w:rPr>
        <w:t>Other Respondent signs here</w:t>
      </w:r>
      <w:r>
        <w:rPr>
          <w:rFonts w:ascii="Arial" w:hAnsi="Arial" w:cs="Arial"/>
          <w:i/>
          <w:sz w:val="20"/>
          <w:szCs w:val="22"/>
        </w:rPr>
        <w:tab/>
        <w:t xml:space="preserve">Print name </w:t>
      </w:r>
      <w:r>
        <w:rPr>
          <w:rFonts w:ascii="Arial" w:hAnsi="Arial" w:cs="Arial"/>
          <w:i/>
          <w:sz w:val="20"/>
          <w:szCs w:val="22"/>
        </w:rPr>
        <w:tab/>
        <w:t>Date</w:t>
      </w:r>
    </w:p>
    <w:sectPr w:rsidR="008006C6" w:rsidSect="00FC2D74">
      <w:footerReference w:type="default" r:id="rId8"/>
      <w:footerReference w:type="first" r:id="rId9"/>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8CEB5" w14:textId="77777777" w:rsidR="005E361D" w:rsidRDefault="005E361D">
      <w:pPr>
        <w:spacing w:after="0"/>
      </w:pPr>
      <w:r>
        <w:separator/>
      </w:r>
    </w:p>
  </w:endnote>
  <w:endnote w:type="continuationSeparator" w:id="0">
    <w:p w14:paraId="5B45D728" w14:textId="77777777" w:rsidR="005E361D" w:rsidRDefault="005E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DA57EF" w14:paraId="59975E9B" w14:textId="77777777" w:rsidTr="00FC2D74">
      <w:trPr>
        <w:trHeight w:val="667"/>
      </w:trPr>
      <w:tc>
        <w:tcPr>
          <w:tcW w:w="3192" w:type="dxa"/>
        </w:tcPr>
        <w:p w14:paraId="627FB38F" w14:textId="77777777" w:rsidR="00DA57EF" w:rsidRDefault="00DA57EF">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26.26A.430 - .460</w:t>
          </w:r>
        </w:p>
        <w:p w14:paraId="58185109" w14:textId="0F4AB8AA" w:rsidR="00DA57EF" w:rsidRDefault="00C75A21" w:rsidP="00F15672">
          <w:pPr>
            <w:pStyle w:val="Footer"/>
            <w:tabs>
              <w:tab w:val="clear" w:pos="4320"/>
              <w:tab w:val="clear" w:pos="8640"/>
              <w:tab w:val="center" w:pos="1481"/>
            </w:tabs>
            <w:rPr>
              <w:rStyle w:val="PageNumber"/>
            </w:rPr>
          </w:pPr>
          <w:r w:rsidRPr="008538B6">
            <w:rPr>
              <w:rStyle w:val="PageNumber"/>
              <w:rFonts w:ascii="Arial" w:hAnsi="Arial" w:cs="Arial"/>
              <w:sz w:val="18"/>
              <w:szCs w:val="18"/>
            </w:rPr>
            <w:t>Mandatory Form</w:t>
          </w:r>
          <w:r>
            <w:rPr>
              <w:rStyle w:val="PageNumber"/>
              <w:rFonts w:ascii="Arial" w:hAnsi="Arial" w:cs="Arial"/>
              <w:i/>
              <w:sz w:val="18"/>
              <w:szCs w:val="18"/>
            </w:rPr>
            <w:t xml:space="preserve"> </w:t>
          </w:r>
          <w:r w:rsidR="00DA57EF">
            <w:rPr>
              <w:rStyle w:val="PageNumber"/>
              <w:rFonts w:ascii="Arial" w:hAnsi="Arial" w:cs="Arial"/>
              <w:i/>
              <w:sz w:val="18"/>
              <w:szCs w:val="18"/>
            </w:rPr>
            <w:t>(07/20</w:t>
          </w:r>
          <w:r w:rsidR="00B47D90">
            <w:rPr>
              <w:rStyle w:val="PageNumber"/>
              <w:rFonts w:ascii="Arial" w:hAnsi="Arial" w:cs="Arial"/>
              <w:i/>
              <w:sz w:val="18"/>
              <w:szCs w:val="18"/>
            </w:rPr>
            <w:t>2</w:t>
          </w:r>
          <w:r w:rsidR="000544C5">
            <w:rPr>
              <w:rStyle w:val="PageNumber"/>
              <w:rFonts w:ascii="Arial" w:hAnsi="Arial" w:cs="Arial"/>
              <w:i/>
              <w:sz w:val="18"/>
              <w:szCs w:val="18"/>
            </w:rPr>
            <w:t>5</w:t>
          </w:r>
          <w:r w:rsidR="00DA57EF">
            <w:rPr>
              <w:rStyle w:val="PageNumber"/>
              <w:rFonts w:ascii="Arial" w:hAnsi="Arial" w:cs="Arial"/>
              <w:i/>
              <w:sz w:val="18"/>
              <w:szCs w:val="18"/>
            </w:rPr>
            <w:t>)</w:t>
          </w:r>
        </w:p>
        <w:p w14:paraId="37E9A92D" w14:textId="77777777" w:rsidR="00DA57EF" w:rsidRDefault="00DA57EF">
          <w:pPr>
            <w:spacing w:after="0"/>
            <w:rPr>
              <w:rFonts w:ascii="Arial" w:hAnsi="Arial" w:cs="Arial"/>
            </w:rPr>
          </w:pPr>
          <w:r>
            <w:rPr>
              <w:rStyle w:val="PageNumber"/>
              <w:rFonts w:ascii="Arial" w:hAnsi="Arial" w:cs="Arial"/>
              <w:b/>
              <w:sz w:val="18"/>
              <w:szCs w:val="18"/>
            </w:rPr>
            <w:t>FL Parentage 301</w:t>
          </w:r>
        </w:p>
      </w:tc>
      <w:tc>
        <w:tcPr>
          <w:tcW w:w="3192" w:type="dxa"/>
        </w:tcPr>
        <w:p w14:paraId="1A0BF433" w14:textId="77777777" w:rsidR="00DA57EF" w:rsidRDefault="00DA57EF">
          <w:pPr>
            <w:pStyle w:val="Footer"/>
            <w:jc w:val="center"/>
            <w:rPr>
              <w:rFonts w:ascii="Arial" w:hAnsi="Arial" w:cs="Arial"/>
              <w:sz w:val="18"/>
              <w:szCs w:val="18"/>
            </w:rPr>
          </w:pPr>
          <w:r>
            <w:rPr>
              <w:rFonts w:ascii="Arial" w:hAnsi="Arial" w:cs="Arial"/>
              <w:sz w:val="18"/>
              <w:szCs w:val="18"/>
            </w:rPr>
            <w:t>Petition to Decide Parentage</w:t>
          </w:r>
        </w:p>
        <w:p w14:paraId="57A3FBA1" w14:textId="77777777" w:rsidR="00DA57EF" w:rsidRDefault="00DA57EF">
          <w:pPr>
            <w:pStyle w:val="Footer"/>
            <w:jc w:val="center"/>
            <w:rPr>
              <w:rFonts w:ascii="Arial" w:hAnsi="Arial" w:cs="Arial"/>
              <w:sz w:val="18"/>
              <w:szCs w:val="18"/>
            </w:rPr>
          </w:pPr>
        </w:p>
        <w:p w14:paraId="48F924AE" w14:textId="0DBA9B54" w:rsidR="00DA57EF" w:rsidRDefault="00DA57EF">
          <w:pPr>
            <w:pStyle w:val="Footer"/>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C75A21">
            <w:rPr>
              <w:rStyle w:val="PageNumber"/>
              <w:rFonts w:ascii="Arial" w:hAnsi="Arial" w:cs="Arial"/>
              <w:b/>
              <w:noProof/>
              <w:sz w:val="18"/>
              <w:szCs w:val="18"/>
            </w:rPr>
            <w:t>13</w:t>
          </w:r>
          <w:r>
            <w:rPr>
              <w:rStyle w:val="PageNumber"/>
              <w:rFonts w:ascii="Arial" w:hAnsi="Arial" w:cs="Arial"/>
              <w:b/>
              <w:sz w:val="18"/>
              <w:szCs w:val="18"/>
            </w:rPr>
            <w:fldChar w:fldCharType="end"/>
          </w:r>
          <w:r>
            <w:rPr>
              <w:rStyle w:val="PageNumber"/>
              <w:rFonts w:ascii="Arial" w:hAnsi="Arial" w:cs="Arial"/>
              <w:b/>
              <w:sz w:val="18"/>
              <w:szCs w:val="18"/>
            </w:rPr>
            <w:t xml:space="preserve"> of </w:t>
          </w:r>
          <w:r w:rsidR="00FC2D74">
            <w:rPr>
              <w:rStyle w:val="PageNumber"/>
              <w:rFonts w:ascii="Arial" w:hAnsi="Arial" w:cs="Arial"/>
              <w:b/>
              <w:sz w:val="18"/>
              <w:szCs w:val="18"/>
            </w:rPr>
            <w:fldChar w:fldCharType="begin"/>
          </w:r>
          <w:r w:rsidR="00FC2D74">
            <w:rPr>
              <w:rStyle w:val="PageNumber"/>
              <w:rFonts w:ascii="Arial" w:hAnsi="Arial" w:cs="Arial"/>
              <w:b/>
              <w:sz w:val="18"/>
              <w:szCs w:val="18"/>
            </w:rPr>
            <w:instrText xml:space="preserve"> SECTIONPAGES  </w:instrText>
          </w:r>
          <w:r w:rsidR="00FC2D74">
            <w:rPr>
              <w:rStyle w:val="PageNumber"/>
              <w:rFonts w:ascii="Arial" w:hAnsi="Arial" w:cs="Arial"/>
              <w:b/>
              <w:sz w:val="18"/>
              <w:szCs w:val="18"/>
            </w:rPr>
            <w:fldChar w:fldCharType="separate"/>
          </w:r>
          <w:r w:rsidR="00D16086">
            <w:rPr>
              <w:rStyle w:val="PageNumber"/>
              <w:rFonts w:ascii="Arial" w:hAnsi="Arial" w:cs="Arial"/>
              <w:b/>
              <w:noProof/>
              <w:sz w:val="18"/>
              <w:szCs w:val="18"/>
            </w:rPr>
            <w:t>13</w:t>
          </w:r>
          <w:r w:rsidR="00FC2D74">
            <w:rPr>
              <w:rStyle w:val="PageNumber"/>
              <w:rFonts w:ascii="Arial" w:hAnsi="Arial" w:cs="Arial"/>
              <w:b/>
              <w:sz w:val="18"/>
              <w:szCs w:val="18"/>
            </w:rPr>
            <w:fldChar w:fldCharType="end"/>
          </w:r>
        </w:p>
      </w:tc>
      <w:tc>
        <w:tcPr>
          <w:tcW w:w="3192" w:type="dxa"/>
        </w:tcPr>
        <w:p w14:paraId="19011535" w14:textId="77777777" w:rsidR="00DA57EF" w:rsidRDefault="00DA57EF">
          <w:pPr>
            <w:pStyle w:val="Footer"/>
            <w:rPr>
              <w:rFonts w:ascii="Arial" w:hAnsi="Arial" w:cs="Arial"/>
              <w:sz w:val="18"/>
              <w:szCs w:val="18"/>
            </w:rPr>
          </w:pPr>
        </w:p>
      </w:tc>
    </w:tr>
  </w:tbl>
  <w:p w14:paraId="1F153DAC" w14:textId="77777777" w:rsidR="00DA57EF" w:rsidRDefault="00DA57E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DA57EF" w14:paraId="1D7ED394" w14:textId="77777777">
      <w:tc>
        <w:tcPr>
          <w:tcW w:w="3192" w:type="dxa"/>
        </w:tcPr>
        <w:p w14:paraId="48B4B392" w14:textId="77777777" w:rsidR="00DA57EF" w:rsidRDefault="00DA57EF">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26.26.505, .525, .530</w:t>
          </w:r>
        </w:p>
        <w:p w14:paraId="5759C7DF" w14:textId="77777777" w:rsidR="00DA57EF" w:rsidRDefault="00DA57EF">
          <w:pPr>
            <w:pStyle w:val="Footer"/>
            <w:tabs>
              <w:tab w:val="clear" w:pos="4320"/>
              <w:tab w:val="clear" w:pos="8640"/>
              <w:tab w:val="center" w:pos="4680"/>
              <w:tab w:val="right" w:pos="9360"/>
            </w:tabs>
            <w:rPr>
              <w:rStyle w:val="PageNumber"/>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2A559C11" w14:textId="77777777" w:rsidR="00DA57EF" w:rsidRDefault="00DA57EF">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tcPr>
        <w:p w14:paraId="3150FACA" w14:textId="77777777" w:rsidR="00DA57EF" w:rsidRDefault="00DA57EF">
          <w:pPr>
            <w:pStyle w:val="Footer"/>
            <w:jc w:val="center"/>
            <w:rPr>
              <w:rFonts w:ascii="Arial" w:hAnsi="Arial" w:cs="Arial"/>
              <w:color w:val="3366FF"/>
              <w:sz w:val="18"/>
              <w:szCs w:val="18"/>
            </w:rPr>
          </w:pPr>
          <w:r>
            <w:rPr>
              <w:rFonts w:ascii="Arial" w:hAnsi="Arial" w:cs="Arial"/>
              <w:color w:val="3366FF"/>
              <w:sz w:val="18"/>
              <w:szCs w:val="18"/>
            </w:rPr>
            <w:t>Title</w:t>
          </w:r>
        </w:p>
        <w:p w14:paraId="0AB1DD38" w14:textId="77777777" w:rsidR="00DA57EF" w:rsidRDefault="00DA57EF">
          <w:pPr>
            <w:pStyle w:val="Footer"/>
            <w:jc w:val="center"/>
            <w:rPr>
              <w:rFonts w:ascii="Arial" w:hAnsi="Arial" w:cs="Arial"/>
              <w:sz w:val="18"/>
              <w:szCs w:val="18"/>
            </w:rPr>
          </w:pPr>
        </w:p>
        <w:p w14:paraId="64806BE8" w14:textId="77777777" w:rsidR="00DA57EF" w:rsidRDefault="00DA57EF">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AE27C8">
            <w:rPr>
              <w:rStyle w:val="PageNumber"/>
              <w:rFonts w:ascii="Arial" w:hAnsi="Arial" w:cs="Arial"/>
              <w:b/>
              <w:noProof/>
              <w:sz w:val="18"/>
              <w:szCs w:val="18"/>
            </w:rPr>
            <w:t>13</w:t>
          </w:r>
          <w:r>
            <w:rPr>
              <w:rStyle w:val="PageNumber"/>
              <w:rFonts w:ascii="Arial" w:hAnsi="Arial" w:cs="Arial"/>
              <w:b/>
              <w:sz w:val="18"/>
              <w:szCs w:val="18"/>
            </w:rPr>
            <w:fldChar w:fldCharType="end"/>
          </w:r>
        </w:p>
      </w:tc>
      <w:tc>
        <w:tcPr>
          <w:tcW w:w="3192" w:type="dxa"/>
        </w:tcPr>
        <w:p w14:paraId="2DB896D2" w14:textId="77777777" w:rsidR="00DA57EF" w:rsidRDefault="00DA57EF">
          <w:pPr>
            <w:pStyle w:val="Footer"/>
            <w:rPr>
              <w:rFonts w:ascii="Arial" w:hAnsi="Arial" w:cs="Arial"/>
              <w:sz w:val="18"/>
              <w:szCs w:val="18"/>
            </w:rPr>
          </w:pPr>
        </w:p>
      </w:tc>
    </w:tr>
  </w:tbl>
  <w:p w14:paraId="25878DB7" w14:textId="77777777" w:rsidR="00DA57EF" w:rsidRDefault="00DA57E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0FED" w14:textId="77777777" w:rsidR="005E361D" w:rsidRDefault="005E361D">
      <w:pPr>
        <w:spacing w:after="0"/>
      </w:pPr>
      <w:r>
        <w:separator/>
      </w:r>
    </w:p>
  </w:footnote>
  <w:footnote w:type="continuationSeparator" w:id="0">
    <w:p w14:paraId="5E288575" w14:textId="77777777" w:rsidR="005E361D" w:rsidRDefault="005E3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8.45pt;visibility:visible" o:bullet="t">
        <v:imagedata r:id="rId1" o:title=""/>
      </v:shape>
    </w:pict>
  </w:numPicBullet>
  <w:numPicBullet w:numPicBulletId="1">
    <w:pict>
      <v:shape id="_x0000_i1027" type="#_x0000_t75" alt="11_BIG" style="width:15pt;height:15pt;visibility:visible" o:bullet="t">
        <v:imagedata r:id="rId2" o:title=""/>
      </v:shape>
    </w:pict>
  </w:numPicBullet>
  <w:numPicBullet w:numPicBulletId="2">
    <w:pict>
      <v:shape id="_x0000_i1028" type="#_x0000_t75" style="width:14.4pt;height:14.4pt;visibility:visible" o:bullet="t">
        <v:imagedata r:id="rId3" o:title=""/>
      </v:shape>
    </w:pict>
  </w:numPicBullet>
  <w:numPicBullet w:numPicBulletId="3">
    <w:pict>
      <v:shape id="_x0000_i1029" type="#_x0000_t75" style="width:14.4pt;height:14.4pt;visibility:visible" o:bullet="t">
        <v:imagedata r:id="rId4" o:title=""/>
      </v:shape>
    </w:pict>
  </w:numPicBullet>
  <w:numPicBullet w:numPicBulletId="4">
    <w:pict>
      <v:shape id="_x0000_i1030" type="#_x0000_t75" style="width:18.45pt;height:18.45pt;visibility:visible" o:bullet="t">
        <v:imagedata r:id="rId5" o:title=""/>
      </v:shape>
    </w:pict>
  </w:numPicBullet>
  <w:numPicBullet w:numPicBulletId="5">
    <w:pict>
      <v:shape id="_x0000_i1031" type="#_x0000_t75" style="width:18.45pt;height:18.4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F9F84D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334DF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5CA5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49AB5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F2EE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C205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54339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C0C1A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243D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91241"/>
    <w:multiLevelType w:val="hybridMultilevel"/>
    <w:tmpl w:val="756077DA"/>
    <w:lvl w:ilvl="0" w:tplc="D424281E">
      <w:start w:val="6"/>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7C1768"/>
    <w:multiLevelType w:val="hybridMultilevel"/>
    <w:tmpl w:val="555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3DD2CF7"/>
    <w:multiLevelType w:val="hybridMultilevel"/>
    <w:tmpl w:val="8E98C0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2E4C610B"/>
    <w:multiLevelType w:val="hybridMultilevel"/>
    <w:tmpl w:val="7D128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FB56629"/>
    <w:multiLevelType w:val="hybridMultilevel"/>
    <w:tmpl w:val="B010EC5A"/>
    <w:lvl w:ilvl="0" w:tplc="0A7ED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076B90"/>
    <w:multiLevelType w:val="hybridMultilevel"/>
    <w:tmpl w:val="883C0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144A34"/>
    <w:multiLevelType w:val="hybridMultilevel"/>
    <w:tmpl w:val="4C968894"/>
    <w:lvl w:ilvl="0" w:tplc="09B02A1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71653D"/>
    <w:multiLevelType w:val="hybridMultilevel"/>
    <w:tmpl w:val="DC5C4CA8"/>
    <w:lvl w:ilvl="0" w:tplc="5C7EC432">
      <w:start w:val="1"/>
      <w:numFmt w:val="bullet"/>
      <w:pStyle w:val="WABulletLis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1" w15:restartNumberingAfterBreak="0">
    <w:nsid w:val="4D4C1662"/>
    <w:multiLevelType w:val="hybridMultilevel"/>
    <w:tmpl w:val="C03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33CA2"/>
    <w:multiLevelType w:val="hybridMultilevel"/>
    <w:tmpl w:val="9258B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F41F46"/>
    <w:multiLevelType w:val="hybridMultilevel"/>
    <w:tmpl w:val="13AC2A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AE66836"/>
    <w:multiLevelType w:val="hybridMultilevel"/>
    <w:tmpl w:val="B010EC5A"/>
    <w:lvl w:ilvl="0" w:tplc="0A7ED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624BC"/>
    <w:multiLevelType w:val="hybridMultilevel"/>
    <w:tmpl w:val="FC6EC7B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71B90DB5"/>
    <w:multiLevelType w:val="hybridMultilevel"/>
    <w:tmpl w:val="0D06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76D0D"/>
    <w:multiLevelType w:val="hybridMultilevel"/>
    <w:tmpl w:val="BD620CF8"/>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1"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2123844772">
    <w:abstractNumId w:val="0"/>
  </w:num>
  <w:num w:numId="2" w16cid:durableId="1825584572">
    <w:abstractNumId w:val="16"/>
  </w:num>
  <w:num w:numId="3" w16cid:durableId="544099397">
    <w:abstractNumId w:val="21"/>
  </w:num>
  <w:num w:numId="4" w16cid:durableId="812987200">
    <w:abstractNumId w:val="14"/>
  </w:num>
  <w:num w:numId="5" w16cid:durableId="1419519834">
    <w:abstractNumId w:val="24"/>
  </w:num>
  <w:num w:numId="6" w16cid:durableId="1696804838">
    <w:abstractNumId w:val="22"/>
  </w:num>
  <w:num w:numId="7" w16cid:durableId="971598625">
    <w:abstractNumId w:val="10"/>
  </w:num>
  <w:num w:numId="8" w16cid:durableId="765613217">
    <w:abstractNumId w:val="8"/>
  </w:num>
  <w:num w:numId="9" w16cid:durableId="1897620210">
    <w:abstractNumId w:val="7"/>
  </w:num>
  <w:num w:numId="10" w16cid:durableId="663775365">
    <w:abstractNumId w:val="6"/>
  </w:num>
  <w:num w:numId="11" w16cid:durableId="2058628661">
    <w:abstractNumId w:val="5"/>
  </w:num>
  <w:num w:numId="12" w16cid:durableId="1853451547">
    <w:abstractNumId w:val="9"/>
  </w:num>
  <w:num w:numId="13" w16cid:durableId="1824200239">
    <w:abstractNumId w:val="4"/>
  </w:num>
  <w:num w:numId="14" w16cid:durableId="1269851022">
    <w:abstractNumId w:val="3"/>
  </w:num>
  <w:num w:numId="15" w16cid:durableId="232938300">
    <w:abstractNumId w:val="2"/>
  </w:num>
  <w:num w:numId="16" w16cid:durableId="1200818918">
    <w:abstractNumId w:val="1"/>
  </w:num>
  <w:num w:numId="17" w16cid:durableId="1367832620">
    <w:abstractNumId w:val="30"/>
  </w:num>
  <w:num w:numId="18" w16cid:durableId="208953763">
    <w:abstractNumId w:val="41"/>
  </w:num>
  <w:num w:numId="19" w16cid:durableId="2120638811">
    <w:abstractNumId w:val="20"/>
  </w:num>
  <w:num w:numId="20" w16cid:durableId="783229004">
    <w:abstractNumId w:val="12"/>
  </w:num>
  <w:num w:numId="21" w16cid:durableId="882250650">
    <w:abstractNumId w:val="13"/>
  </w:num>
  <w:num w:numId="22" w16cid:durableId="644966092">
    <w:abstractNumId w:val="15"/>
  </w:num>
  <w:num w:numId="23" w16cid:durableId="1804232243">
    <w:abstractNumId w:val="29"/>
  </w:num>
  <w:num w:numId="24" w16cid:durableId="1861817520">
    <w:abstractNumId w:val="19"/>
  </w:num>
  <w:num w:numId="25" w16cid:durableId="1556308666">
    <w:abstractNumId w:val="26"/>
  </w:num>
  <w:num w:numId="26" w16cid:durableId="995450058">
    <w:abstractNumId w:val="18"/>
  </w:num>
  <w:num w:numId="27" w16cid:durableId="2096825064">
    <w:abstractNumId w:val="11"/>
  </w:num>
  <w:num w:numId="28" w16cid:durableId="504369979">
    <w:abstractNumId w:val="39"/>
  </w:num>
  <w:num w:numId="29" w16cid:durableId="2103836969">
    <w:abstractNumId w:val="32"/>
  </w:num>
  <w:num w:numId="30" w16cid:durableId="707603176">
    <w:abstractNumId w:val="38"/>
  </w:num>
  <w:num w:numId="31" w16cid:durableId="861014388">
    <w:abstractNumId w:val="25"/>
  </w:num>
  <w:num w:numId="32" w16cid:durableId="1518815416">
    <w:abstractNumId w:val="31"/>
  </w:num>
  <w:num w:numId="33" w16cid:durableId="302001626">
    <w:abstractNumId w:val="33"/>
  </w:num>
  <w:num w:numId="34" w16cid:durableId="1136798951">
    <w:abstractNumId w:val="34"/>
  </w:num>
  <w:num w:numId="35" w16cid:durableId="1720781272">
    <w:abstractNumId w:val="35"/>
  </w:num>
  <w:num w:numId="36" w16cid:durableId="1731230569">
    <w:abstractNumId w:val="27"/>
  </w:num>
  <w:num w:numId="37" w16cid:durableId="808403194">
    <w:abstractNumId w:val="37"/>
  </w:num>
  <w:num w:numId="38" w16cid:durableId="1751191557">
    <w:abstractNumId w:val="17"/>
  </w:num>
  <w:num w:numId="39" w16cid:durableId="1327443677">
    <w:abstractNumId w:val="23"/>
  </w:num>
  <w:num w:numId="40" w16cid:durableId="264921348">
    <w:abstractNumId w:val="28"/>
  </w:num>
  <w:num w:numId="41" w16cid:durableId="437481372">
    <w:abstractNumId w:val="36"/>
  </w:num>
  <w:num w:numId="42" w16cid:durableId="52386548">
    <w:abstractNumId w:val="40"/>
  </w:num>
  <w:num w:numId="43" w16cid:durableId="115217098">
    <w:abstractNumId w:val="21"/>
  </w:num>
  <w:num w:numId="44" w16cid:durableId="203148904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C6"/>
    <w:rsid w:val="0000315F"/>
    <w:rsid w:val="00012479"/>
    <w:rsid w:val="000146E2"/>
    <w:rsid w:val="00015EAA"/>
    <w:rsid w:val="00021DDA"/>
    <w:rsid w:val="000226C0"/>
    <w:rsid w:val="00024752"/>
    <w:rsid w:val="00035E98"/>
    <w:rsid w:val="000422A5"/>
    <w:rsid w:val="000544C5"/>
    <w:rsid w:val="0005576B"/>
    <w:rsid w:val="000857E9"/>
    <w:rsid w:val="00085AD3"/>
    <w:rsid w:val="00085F98"/>
    <w:rsid w:val="00096699"/>
    <w:rsid w:val="000A1041"/>
    <w:rsid w:val="000A19C6"/>
    <w:rsid w:val="000A5F65"/>
    <w:rsid w:val="000A7A2D"/>
    <w:rsid w:val="000B1370"/>
    <w:rsid w:val="000B16ED"/>
    <w:rsid w:val="000B7801"/>
    <w:rsid w:val="000C0009"/>
    <w:rsid w:val="000E07EF"/>
    <w:rsid w:val="000E2F25"/>
    <w:rsid w:val="000E33A9"/>
    <w:rsid w:val="000E5675"/>
    <w:rsid w:val="000E7677"/>
    <w:rsid w:val="000F1E86"/>
    <w:rsid w:val="000F39B1"/>
    <w:rsid w:val="00100DFB"/>
    <w:rsid w:val="00101AD9"/>
    <w:rsid w:val="0011612F"/>
    <w:rsid w:val="00117920"/>
    <w:rsid w:val="00124439"/>
    <w:rsid w:val="00126249"/>
    <w:rsid w:val="001273B3"/>
    <w:rsid w:val="0012744C"/>
    <w:rsid w:val="001310EB"/>
    <w:rsid w:val="00134EAB"/>
    <w:rsid w:val="00137366"/>
    <w:rsid w:val="00141402"/>
    <w:rsid w:val="00155815"/>
    <w:rsid w:val="001568EC"/>
    <w:rsid w:val="00172B1F"/>
    <w:rsid w:val="00175E4C"/>
    <w:rsid w:val="001778AA"/>
    <w:rsid w:val="00182974"/>
    <w:rsid w:val="00193AC2"/>
    <w:rsid w:val="001969DD"/>
    <w:rsid w:val="0019737A"/>
    <w:rsid w:val="00197811"/>
    <w:rsid w:val="001A1C55"/>
    <w:rsid w:val="001A27FA"/>
    <w:rsid w:val="001A6815"/>
    <w:rsid w:val="001A77CD"/>
    <w:rsid w:val="001B2B6F"/>
    <w:rsid w:val="001B7844"/>
    <w:rsid w:val="001D45F8"/>
    <w:rsid w:val="001D4869"/>
    <w:rsid w:val="001E0349"/>
    <w:rsid w:val="001F3B0D"/>
    <w:rsid w:val="00200C16"/>
    <w:rsid w:val="002060E1"/>
    <w:rsid w:val="002060EE"/>
    <w:rsid w:val="002061A8"/>
    <w:rsid w:val="00221D59"/>
    <w:rsid w:val="00243874"/>
    <w:rsid w:val="002438E7"/>
    <w:rsid w:val="0024495F"/>
    <w:rsid w:val="00244BBF"/>
    <w:rsid w:val="002465BF"/>
    <w:rsid w:val="00254FC4"/>
    <w:rsid w:val="002637BD"/>
    <w:rsid w:val="00264BA9"/>
    <w:rsid w:val="00266C93"/>
    <w:rsid w:val="00270460"/>
    <w:rsid w:val="00271802"/>
    <w:rsid w:val="002726F0"/>
    <w:rsid w:val="00282E2D"/>
    <w:rsid w:val="002859C4"/>
    <w:rsid w:val="00291F5E"/>
    <w:rsid w:val="00294C7C"/>
    <w:rsid w:val="002968D2"/>
    <w:rsid w:val="002A6B98"/>
    <w:rsid w:val="002B37D0"/>
    <w:rsid w:val="002C4D33"/>
    <w:rsid w:val="002D04F9"/>
    <w:rsid w:val="002D0998"/>
    <w:rsid w:val="002D5512"/>
    <w:rsid w:val="002D73A3"/>
    <w:rsid w:val="002E0BD9"/>
    <w:rsid w:val="002E37E5"/>
    <w:rsid w:val="002E5B3C"/>
    <w:rsid w:val="002E64B5"/>
    <w:rsid w:val="002E7F79"/>
    <w:rsid w:val="002F44C8"/>
    <w:rsid w:val="00306D1A"/>
    <w:rsid w:val="00312172"/>
    <w:rsid w:val="00314433"/>
    <w:rsid w:val="003144E1"/>
    <w:rsid w:val="00315CAE"/>
    <w:rsid w:val="00322B7E"/>
    <w:rsid w:val="00330CA6"/>
    <w:rsid w:val="00333492"/>
    <w:rsid w:val="00337443"/>
    <w:rsid w:val="003400DA"/>
    <w:rsid w:val="0034229E"/>
    <w:rsid w:val="00350118"/>
    <w:rsid w:val="003515F3"/>
    <w:rsid w:val="003520DD"/>
    <w:rsid w:val="00353828"/>
    <w:rsid w:val="00365E8F"/>
    <w:rsid w:val="00372202"/>
    <w:rsid w:val="0038646A"/>
    <w:rsid w:val="00391660"/>
    <w:rsid w:val="00392495"/>
    <w:rsid w:val="0039288B"/>
    <w:rsid w:val="00392C9C"/>
    <w:rsid w:val="00393342"/>
    <w:rsid w:val="0039576F"/>
    <w:rsid w:val="003A2C3A"/>
    <w:rsid w:val="003A3889"/>
    <w:rsid w:val="003A500E"/>
    <w:rsid w:val="003B0EBB"/>
    <w:rsid w:val="003B3828"/>
    <w:rsid w:val="003C09DC"/>
    <w:rsid w:val="003C7848"/>
    <w:rsid w:val="003D28A8"/>
    <w:rsid w:val="003D34B6"/>
    <w:rsid w:val="003D492C"/>
    <w:rsid w:val="003E0D7D"/>
    <w:rsid w:val="003E307E"/>
    <w:rsid w:val="003F0ADE"/>
    <w:rsid w:val="003F0C23"/>
    <w:rsid w:val="003F30BE"/>
    <w:rsid w:val="003F4E08"/>
    <w:rsid w:val="0040124D"/>
    <w:rsid w:val="004021DD"/>
    <w:rsid w:val="00403128"/>
    <w:rsid w:val="00413CE2"/>
    <w:rsid w:val="0042239D"/>
    <w:rsid w:val="004255F3"/>
    <w:rsid w:val="00433995"/>
    <w:rsid w:val="00435333"/>
    <w:rsid w:val="00437FC0"/>
    <w:rsid w:val="0044641B"/>
    <w:rsid w:val="0045312B"/>
    <w:rsid w:val="004545AB"/>
    <w:rsid w:val="004600E2"/>
    <w:rsid w:val="0046659A"/>
    <w:rsid w:val="00466EF1"/>
    <w:rsid w:val="004855CE"/>
    <w:rsid w:val="00493812"/>
    <w:rsid w:val="00497EB5"/>
    <w:rsid w:val="004A1118"/>
    <w:rsid w:val="004A3700"/>
    <w:rsid w:val="004A54C2"/>
    <w:rsid w:val="004A594A"/>
    <w:rsid w:val="004A6C7D"/>
    <w:rsid w:val="004B21CE"/>
    <w:rsid w:val="004B3B18"/>
    <w:rsid w:val="004B687D"/>
    <w:rsid w:val="004B7FE5"/>
    <w:rsid w:val="004D1EF5"/>
    <w:rsid w:val="004D404D"/>
    <w:rsid w:val="004E04CD"/>
    <w:rsid w:val="004E77E0"/>
    <w:rsid w:val="004F5910"/>
    <w:rsid w:val="0050410F"/>
    <w:rsid w:val="005131D9"/>
    <w:rsid w:val="00523E77"/>
    <w:rsid w:val="00527714"/>
    <w:rsid w:val="00532017"/>
    <w:rsid w:val="005423B9"/>
    <w:rsid w:val="005425D1"/>
    <w:rsid w:val="005471E8"/>
    <w:rsid w:val="005601A0"/>
    <w:rsid w:val="0056099D"/>
    <w:rsid w:val="005624A6"/>
    <w:rsid w:val="00573FBA"/>
    <w:rsid w:val="00594BB9"/>
    <w:rsid w:val="005B0F34"/>
    <w:rsid w:val="005B37AD"/>
    <w:rsid w:val="005C6AA6"/>
    <w:rsid w:val="005C7F9F"/>
    <w:rsid w:val="005E10C6"/>
    <w:rsid w:val="005E361D"/>
    <w:rsid w:val="005E5E2D"/>
    <w:rsid w:val="005E7546"/>
    <w:rsid w:val="005F2526"/>
    <w:rsid w:val="00611909"/>
    <w:rsid w:val="00612490"/>
    <w:rsid w:val="00633F1F"/>
    <w:rsid w:val="00636BA3"/>
    <w:rsid w:val="006511CA"/>
    <w:rsid w:val="00655DD2"/>
    <w:rsid w:val="0066368D"/>
    <w:rsid w:val="00664DB6"/>
    <w:rsid w:val="006662D0"/>
    <w:rsid w:val="00693734"/>
    <w:rsid w:val="006A2EDC"/>
    <w:rsid w:val="006A45A2"/>
    <w:rsid w:val="006B6EC5"/>
    <w:rsid w:val="006C0780"/>
    <w:rsid w:val="006C23FD"/>
    <w:rsid w:val="006E6F47"/>
    <w:rsid w:val="006F2622"/>
    <w:rsid w:val="006F69C7"/>
    <w:rsid w:val="00703F24"/>
    <w:rsid w:val="0070427E"/>
    <w:rsid w:val="007058BF"/>
    <w:rsid w:val="007154D9"/>
    <w:rsid w:val="0071630A"/>
    <w:rsid w:val="007177BD"/>
    <w:rsid w:val="00721FA9"/>
    <w:rsid w:val="00724A58"/>
    <w:rsid w:val="0073354B"/>
    <w:rsid w:val="00733F8C"/>
    <w:rsid w:val="00734B42"/>
    <w:rsid w:val="00735E3D"/>
    <w:rsid w:val="00737495"/>
    <w:rsid w:val="00744D0D"/>
    <w:rsid w:val="00744D71"/>
    <w:rsid w:val="00746DF2"/>
    <w:rsid w:val="00753032"/>
    <w:rsid w:val="007538E9"/>
    <w:rsid w:val="00760CF4"/>
    <w:rsid w:val="00771A92"/>
    <w:rsid w:val="007901E0"/>
    <w:rsid w:val="00794988"/>
    <w:rsid w:val="00794B7F"/>
    <w:rsid w:val="007A19D4"/>
    <w:rsid w:val="007A2ADE"/>
    <w:rsid w:val="007A39EF"/>
    <w:rsid w:val="007A62FA"/>
    <w:rsid w:val="007B126C"/>
    <w:rsid w:val="007B2250"/>
    <w:rsid w:val="007B4348"/>
    <w:rsid w:val="007B54B6"/>
    <w:rsid w:val="007C596E"/>
    <w:rsid w:val="007E0AA3"/>
    <w:rsid w:val="007E184D"/>
    <w:rsid w:val="007E4029"/>
    <w:rsid w:val="007E5658"/>
    <w:rsid w:val="007F13AF"/>
    <w:rsid w:val="008006C6"/>
    <w:rsid w:val="0081670C"/>
    <w:rsid w:val="00817B56"/>
    <w:rsid w:val="008245B7"/>
    <w:rsid w:val="00825387"/>
    <w:rsid w:val="0083099D"/>
    <w:rsid w:val="008338F2"/>
    <w:rsid w:val="00834D29"/>
    <w:rsid w:val="00836BAE"/>
    <w:rsid w:val="0083792F"/>
    <w:rsid w:val="008439DE"/>
    <w:rsid w:val="0084502C"/>
    <w:rsid w:val="00865B94"/>
    <w:rsid w:val="00874096"/>
    <w:rsid w:val="0087556F"/>
    <w:rsid w:val="0088019B"/>
    <w:rsid w:val="00885DC9"/>
    <w:rsid w:val="008918C1"/>
    <w:rsid w:val="008922A6"/>
    <w:rsid w:val="008923DB"/>
    <w:rsid w:val="008927F0"/>
    <w:rsid w:val="00892FC4"/>
    <w:rsid w:val="008B5AB1"/>
    <w:rsid w:val="008B70BC"/>
    <w:rsid w:val="008C1E3C"/>
    <w:rsid w:val="008C3972"/>
    <w:rsid w:val="008C4491"/>
    <w:rsid w:val="008C4E83"/>
    <w:rsid w:val="008C64CD"/>
    <w:rsid w:val="008C724C"/>
    <w:rsid w:val="008D1302"/>
    <w:rsid w:val="008D241F"/>
    <w:rsid w:val="008D7A8E"/>
    <w:rsid w:val="008E0271"/>
    <w:rsid w:val="008E16CE"/>
    <w:rsid w:val="008E28AF"/>
    <w:rsid w:val="008E435B"/>
    <w:rsid w:val="008E651B"/>
    <w:rsid w:val="0090300E"/>
    <w:rsid w:val="009047F3"/>
    <w:rsid w:val="00925DFA"/>
    <w:rsid w:val="0092741E"/>
    <w:rsid w:val="009279FC"/>
    <w:rsid w:val="00936581"/>
    <w:rsid w:val="00943038"/>
    <w:rsid w:val="009440B6"/>
    <w:rsid w:val="009548D3"/>
    <w:rsid w:val="00971B01"/>
    <w:rsid w:val="009734BE"/>
    <w:rsid w:val="0098467F"/>
    <w:rsid w:val="00990B32"/>
    <w:rsid w:val="00993BED"/>
    <w:rsid w:val="009953E1"/>
    <w:rsid w:val="00995A70"/>
    <w:rsid w:val="009A0C29"/>
    <w:rsid w:val="009A2CAF"/>
    <w:rsid w:val="009B076E"/>
    <w:rsid w:val="009B607B"/>
    <w:rsid w:val="009C4F8C"/>
    <w:rsid w:val="009D48F4"/>
    <w:rsid w:val="009E597C"/>
    <w:rsid w:val="009E7464"/>
    <w:rsid w:val="009E7B40"/>
    <w:rsid w:val="009F4043"/>
    <w:rsid w:val="009F40F4"/>
    <w:rsid w:val="00A046EC"/>
    <w:rsid w:val="00A23AF2"/>
    <w:rsid w:val="00A24023"/>
    <w:rsid w:val="00A262F2"/>
    <w:rsid w:val="00A3122C"/>
    <w:rsid w:val="00A41837"/>
    <w:rsid w:val="00A42F2C"/>
    <w:rsid w:val="00A51390"/>
    <w:rsid w:val="00A51936"/>
    <w:rsid w:val="00A62C2E"/>
    <w:rsid w:val="00A63D21"/>
    <w:rsid w:val="00A6766C"/>
    <w:rsid w:val="00A717E2"/>
    <w:rsid w:val="00A7505D"/>
    <w:rsid w:val="00A91312"/>
    <w:rsid w:val="00A94F53"/>
    <w:rsid w:val="00A95462"/>
    <w:rsid w:val="00AA0E16"/>
    <w:rsid w:val="00AA2BC3"/>
    <w:rsid w:val="00AA7812"/>
    <w:rsid w:val="00AB032B"/>
    <w:rsid w:val="00AB4680"/>
    <w:rsid w:val="00AB7B79"/>
    <w:rsid w:val="00AD3100"/>
    <w:rsid w:val="00AE07F3"/>
    <w:rsid w:val="00AE27C8"/>
    <w:rsid w:val="00AE320B"/>
    <w:rsid w:val="00AF2A2D"/>
    <w:rsid w:val="00B005A0"/>
    <w:rsid w:val="00B02F07"/>
    <w:rsid w:val="00B04692"/>
    <w:rsid w:val="00B12606"/>
    <w:rsid w:val="00B23D10"/>
    <w:rsid w:val="00B26E9D"/>
    <w:rsid w:val="00B27F5B"/>
    <w:rsid w:val="00B34B73"/>
    <w:rsid w:val="00B36141"/>
    <w:rsid w:val="00B36524"/>
    <w:rsid w:val="00B42B48"/>
    <w:rsid w:val="00B43D79"/>
    <w:rsid w:val="00B47D90"/>
    <w:rsid w:val="00B77064"/>
    <w:rsid w:val="00B77B40"/>
    <w:rsid w:val="00B82E6B"/>
    <w:rsid w:val="00B84E15"/>
    <w:rsid w:val="00B951AA"/>
    <w:rsid w:val="00BA66C0"/>
    <w:rsid w:val="00BA66F7"/>
    <w:rsid w:val="00BA77B1"/>
    <w:rsid w:val="00BC2685"/>
    <w:rsid w:val="00BC7283"/>
    <w:rsid w:val="00BC73C7"/>
    <w:rsid w:val="00BD06EA"/>
    <w:rsid w:val="00BD3312"/>
    <w:rsid w:val="00BD7CB4"/>
    <w:rsid w:val="00BE1BF4"/>
    <w:rsid w:val="00BF33A3"/>
    <w:rsid w:val="00C02CEF"/>
    <w:rsid w:val="00C05998"/>
    <w:rsid w:val="00C10232"/>
    <w:rsid w:val="00C15B87"/>
    <w:rsid w:val="00C20FFF"/>
    <w:rsid w:val="00C2213E"/>
    <w:rsid w:val="00C22BBF"/>
    <w:rsid w:val="00C267D8"/>
    <w:rsid w:val="00C37126"/>
    <w:rsid w:val="00C425A2"/>
    <w:rsid w:val="00C466C3"/>
    <w:rsid w:val="00C47161"/>
    <w:rsid w:val="00C517F2"/>
    <w:rsid w:val="00C60105"/>
    <w:rsid w:val="00C7358D"/>
    <w:rsid w:val="00C74784"/>
    <w:rsid w:val="00C75A21"/>
    <w:rsid w:val="00C812DC"/>
    <w:rsid w:val="00C85D4E"/>
    <w:rsid w:val="00C86D51"/>
    <w:rsid w:val="00C959A4"/>
    <w:rsid w:val="00CA3E94"/>
    <w:rsid w:val="00CA597E"/>
    <w:rsid w:val="00CB004B"/>
    <w:rsid w:val="00CB46E9"/>
    <w:rsid w:val="00CC1BA4"/>
    <w:rsid w:val="00CC7C98"/>
    <w:rsid w:val="00CE20A8"/>
    <w:rsid w:val="00CE4D0C"/>
    <w:rsid w:val="00CF51AA"/>
    <w:rsid w:val="00D055C7"/>
    <w:rsid w:val="00D05617"/>
    <w:rsid w:val="00D16086"/>
    <w:rsid w:val="00D23AC3"/>
    <w:rsid w:val="00D53518"/>
    <w:rsid w:val="00D53F5C"/>
    <w:rsid w:val="00D54A3F"/>
    <w:rsid w:val="00D57916"/>
    <w:rsid w:val="00D64BD0"/>
    <w:rsid w:val="00D65AA7"/>
    <w:rsid w:val="00D71314"/>
    <w:rsid w:val="00D742A5"/>
    <w:rsid w:val="00D91F68"/>
    <w:rsid w:val="00D97A68"/>
    <w:rsid w:val="00DA57EF"/>
    <w:rsid w:val="00DA7401"/>
    <w:rsid w:val="00DC571A"/>
    <w:rsid w:val="00DC5B43"/>
    <w:rsid w:val="00DE0F75"/>
    <w:rsid w:val="00DE353A"/>
    <w:rsid w:val="00DE601B"/>
    <w:rsid w:val="00DE7053"/>
    <w:rsid w:val="00DE7585"/>
    <w:rsid w:val="00DF26BE"/>
    <w:rsid w:val="00DF42ED"/>
    <w:rsid w:val="00DF6A3D"/>
    <w:rsid w:val="00E0055B"/>
    <w:rsid w:val="00E00F4E"/>
    <w:rsid w:val="00E12C4F"/>
    <w:rsid w:val="00E13461"/>
    <w:rsid w:val="00E208C0"/>
    <w:rsid w:val="00E33063"/>
    <w:rsid w:val="00E36729"/>
    <w:rsid w:val="00E45620"/>
    <w:rsid w:val="00E51F69"/>
    <w:rsid w:val="00E558BE"/>
    <w:rsid w:val="00E62C22"/>
    <w:rsid w:val="00E6307E"/>
    <w:rsid w:val="00E64193"/>
    <w:rsid w:val="00E67861"/>
    <w:rsid w:val="00E82FBD"/>
    <w:rsid w:val="00E93086"/>
    <w:rsid w:val="00EA1BA0"/>
    <w:rsid w:val="00EA3468"/>
    <w:rsid w:val="00EA6141"/>
    <w:rsid w:val="00EC2C51"/>
    <w:rsid w:val="00EC51B3"/>
    <w:rsid w:val="00ED3DFF"/>
    <w:rsid w:val="00ED7F7A"/>
    <w:rsid w:val="00EE3F1C"/>
    <w:rsid w:val="00EF1295"/>
    <w:rsid w:val="00EF1D80"/>
    <w:rsid w:val="00F1335C"/>
    <w:rsid w:val="00F15672"/>
    <w:rsid w:val="00F21784"/>
    <w:rsid w:val="00F25034"/>
    <w:rsid w:val="00F25C60"/>
    <w:rsid w:val="00F43CB1"/>
    <w:rsid w:val="00F47674"/>
    <w:rsid w:val="00F50D57"/>
    <w:rsid w:val="00F528CD"/>
    <w:rsid w:val="00F52C4F"/>
    <w:rsid w:val="00F60014"/>
    <w:rsid w:val="00F6384F"/>
    <w:rsid w:val="00F661E4"/>
    <w:rsid w:val="00F7192F"/>
    <w:rsid w:val="00F73B26"/>
    <w:rsid w:val="00F801C3"/>
    <w:rsid w:val="00F836EC"/>
    <w:rsid w:val="00F95D97"/>
    <w:rsid w:val="00F96D90"/>
    <w:rsid w:val="00FA5AEA"/>
    <w:rsid w:val="00FA60E3"/>
    <w:rsid w:val="00FC2668"/>
    <w:rsid w:val="00FC28F4"/>
    <w:rsid w:val="00FC2D74"/>
    <w:rsid w:val="00FC573F"/>
    <w:rsid w:val="00FD4538"/>
    <w:rsid w:val="00FE183B"/>
    <w:rsid w:val="00FE57F2"/>
    <w:rsid w:val="00FE5D2C"/>
    <w:rsid w:val="00FF2595"/>
    <w:rsid w:val="00FF360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668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styleId="NoSpacing">
    <w:name w:val="No Spacing"/>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pPr>
      <w:tabs>
        <w:tab w:val="center" w:pos="4320"/>
        <w:tab w:val="right" w:pos="8640"/>
      </w:tabs>
      <w:spacing w:after="0"/>
    </w:pPr>
    <w:rPr>
      <w:sz w:val="20"/>
      <w:szCs w:val="20"/>
    </w:rPr>
  </w:style>
  <w:style w:type="character" w:customStyle="1" w:styleId="FooterChar">
    <w:name w:val="Footer Char"/>
    <w:link w:val="Footer"/>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WAabc"/>
    <w:qFormat/>
    <w:pPr>
      <w:tabs>
        <w:tab w:val="clear" w:pos="1440"/>
      </w:tabs>
      <w:spacing w:before="120"/>
      <w:ind w:left="900" w:hanging="353"/>
    </w:pPr>
    <w:rPr>
      <w:color w:val="000000"/>
    </w:rPr>
  </w:style>
  <w:style w:type="paragraph" w:customStyle="1" w:styleId="WAblankline">
    <w:name w:val="WA blank line"/>
    <w:basedOn w:val="WABody6above"/>
    <w:qFormat/>
    <w:pPr>
      <w:tabs>
        <w:tab w:val="clear" w:pos="900"/>
        <w:tab w:val="left" w:pos="540"/>
        <w:tab w:val="left" w:pos="9360"/>
      </w:tabs>
      <w:ind w:left="540" w:firstLine="0"/>
    </w:pPr>
    <w:rPr>
      <w:u w:val="single"/>
    </w:rPr>
  </w:style>
  <w:style w:type="paragraph" w:customStyle="1" w:styleId="WABody4AboveIndented">
    <w:name w:val="WA Body 4 Above Indented"/>
    <w:basedOn w:val="WABody6above"/>
    <w:uiPriority w:val="99"/>
    <w:qFormat/>
    <w:pPr>
      <w:spacing w:before="80"/>
      <w:ind w:left="907" w:hanging="360"/>
    </w:pPr>
  </w:style>
  <w:style w:type="paragraph" w:customStyle="1" w:styleId="WABodyDeepIndent">
    <w:name w:val="WA Body Deep Indent"/>
    <w:basedOn w:val="WABody4AboveIndented"/>
    <w:qFormat/>
    <w:pPr>
      <w:tabs>
        <w:tab w:val="left" w:pos="1620"/>
      </w:tabs>
      <w:ind w:left="1620"/>
    </w:pPr>
  </w:style>
  <w:style w:type="paragraph" w:customStyle="1" w:styleId="WABulletList">
    <w:name w:val="WA Bullet List"/>
    <w:basedOn w:val="Normal"/>
    <w:qFormat/>
    <w:pPr>
      <w:numPr>
        <w:numId w:val="17"/>
      </w:numPr>
      <w:tabs>
        <w:tab w:val="left" w:pos="1620"/>
      </w:tabs>
      <w:spacing w:before="60" w:after="0"/>
      <w:ind w:left="1613" w:hanging="353"/>
    </w:pPr>
    <w:rPr>
      <w:rFonts w:ascii="Arial" w:hAnsi="Arial" w:cs="Arial"/>
      <w:color w:val="000000"/>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2D0998"/>
    <w:pPr>
      <w:tabs>
        <w:tab w:val="left" w:pos="540"/>
      </w:tabs>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Body4aboveIndented0">
    <w:name w:val="WA Body 4 above Indented"/>
    <w:basedOn w:val="WABody6above"/>
    <w:qFormat/>
    <w:pPr>
      <w:tabs>
        <w:tab w:val="clear" w:pos="900"/>
        <w:tab w:val="left" w:pos="1260"/>
        <w:tab w:val="left" w:pos="5400"/>
        <w:tab w:val="left" w:pos="9360"/>
      </w:tabs>
      <w:spacing w:before="80"/>
      <w:ind w:left="1260" w:hanging="360"/>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bulletWA2">
    <w:name w:val="bullet WA 2"/>
    <w:basedOn w:val="WABulletList"/>
    <w:qFormat/>
    <w:pPr>
      <w:tabs>
        <w:tab w:val="clear" w:pos="1620"/>
        <w:tab w:val="left" w:pos="1188"/>
      </w:tabs>
      <w:ind w:left="1188" w:hanging="279"/>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38flush">
    <w:name w:val="WA Body .38&quot; flush"/>
    <w:basedOn w:val="Normal"/>
    <w:qFormat/>
    <w:rsid w:val="00E62C22"/>
    <w:pPr>
      <w:spacing w:before="120" w:after="0"/>
      <w:ind w:left="547"/>
    </w:pPr>
    <w:rPr>
      <w:rFonts w:ascii="Arial" w:hAnsi="Arial" w:cs="Arial"/>
      <w:spacing w:val="-2"/>
      <w:sz w:val="22"/>
      <w:szCs w:val="2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paragraph" w:styleId="Revision">
    <w:name w:val="Revision"/>
    <w:hidden/>
    <w:rPr>
      <w:rFonts w:eastAsia="MS Mincho"/>
      <w:sz w:val="24"/>
      <w:szCs w:val="24"/>
      <w:lang w:eastAsia="ja-JP"/>
    </w:rPr>
  </w:style>
  <w:style w:type="paragraph" w:customStyle="1" w:styleId="WABody6above63hanging">
    <w:name w:val="WA Body 6 above .63 hanging"/>
    <w:basedOn w:val="WABody4AboveIndented"/>
    <w:qFormat/>
    <w:pPr>
      <w:tabs>
        <w:tab w:val="clear" w:pos="900"/>
        <w:tab w:val="left" w:pos="1260"/>
        <w:tab w:val="left" w:pos="5400"/>
      </w:tabs>
      <w:spacing w:before="120"/>
      <w:ind w:left="1267"/>
    </w:pPr>
    <w:rPr>
      <w:color w:val="auto"/>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character" w:styleId="Emphasis">
    <w:name w:val="Emphasis"/>
    <w:qFormat/>
    <w:rsid w:val="00096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6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B4E7-AD37-4844-973B-0E300F4A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2025-07-23T22:51:00Z</dcterms:created>
  <dcterms:modified xsi:type="dcterms:W3CDTF">2025-07-23T22:55:00Z</dcterms:modified>
</cp:coreProperties>
</file>